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8A28" w14:textId="3583AEC2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17D40A7E" w14:textId="77777777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77777777" w:rsidR="00F23735" w:rsidRPr="00F35B0A" w:rsidRDefault="00F23735" w:rsidP="00F23735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F35B0A">
        <w:rPr>
          <w:rFonts w:asciiTheme="minorHAnsi" w:hAnsiTheme="minorHAnsi" w:cstheme="minorHAnsi"/>
          <w:b/>
        </w:rPr>
        <w:t xml:space="preserve">OŚWIADCZENIE O STATUSIE BENEFICJENTA </w:t>
      </w:r>
    </w:p>
    <w:p w14:paraId="5FF00EDA" w14:textId="324AB438" w:rsidR="00F23735" w:rsidRPr="00F35B0A" w:rsidRDefault="00F23735" w:rsidP="00F23735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F35B0A">
        <w:rPr>
          <w:rFonts w:asciiTheme="minorHAnsi" w:hAnsiTheme="minorHAnsi" w:cstheme="minorHAnsi"/>
        </w:rPr>
        <w:t>Nazwa Beneficjenta:</w:t>
      </w:r>
      <w:r w:rsidRPr="00F35B0A">
        <w:rPr>
          <w:rFonts w:asciiTheme="minorHAnsi" w:hAnsiTheme="minorHAnsi" w:cstheme="minorHAnsi"/>
        </w:rPr>
        <w:tab/>
        <w:t>…………………………………………………………………………</w:t>
      </w:r>
    </w:p>
    <w:p w14:paraId="1776B1D1" w14:textId="794D925C" w:rsidR="00F23735" w:rsidRPr="00F35B0A" w:rsidRDefault="00F23735" w:rsidP="00F23735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F35B0A">
        <w:rPr>
          <w:rFonts w:asciiTheme="minorHAnsi" w:hAnsiTheme="minorHAnsi" w:cstheme="minorHAnsi"/>
        </w:rPr>
        <w:t>Tytuł Projektu:</w:t>
      </w:r>
      <w:r w:rsidRPr="00F35B0A">
        <w:rPr>
          <w:rFonts w:asciiTheme="minorHAnsi" w:hAnsiTheme="minorHAnsi" w:cstheme="minorHAnsi"/>
        </w:rPr>
        <w:tab/>
        <w:t>………………………………………………………………………………</w:t>
      </w:r>
    </w:p>
    <w:p w14:paraId="3F9052A0" w14:textId="5D58B3A9" w:rsidR="00F23735" w:rsidRPr="00F35B0A" w:rsidRDefault="00F23735" w:rsidP="00F23735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F35B0A">
        <w:rPr>
          <w:rFonts w:asciiTheme="minorHAnsi" w:hAnsiTheme="minorHAnsi" w:cstheme="minorHAnsi"/>
        </w:rPr>
        <w:t>Identyfikator wniosku o dofinansowanie:</w:t>
      </w:r>
      <w:r w:rsidRPr="00F35B0A">
        <w:rPr>
          <w:rFonts w:asciiTheme="minorHAnsi" w:hAnsiTheme="minorHAnsi" w:cstheme="minorHAnsi"/>
        </w:rPr>
        <w:tab/>
        <w:t>……………………………………………………</w:t>
      </w:r>
    </w:p>
    <w:p w14:paraId="1EBEAAB4" w14:textId="77777777" w:rsidR="00F23735" w:rsidRPr="00F35B0A" w:rsidRDefault="00F23735" w:rsidP="00F23735">
      <w:pPr>
        <w:spacing w:line="276" w:lineRule="auto"/>
        <w:rPr>
          <w:rFonts w:asciiTheme="minorHAnsi" w:hAnsiTheme="minorHAnsi" w:cstheme="minorHAnsi"/>
        </w:rPr>
      </w:pPr>
    </w:p>
    <w:p w14:paraId="13A7886C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32915AE3" w14:textId="395E714F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  <w:r w:rsidRPr="00F35B0A">
        <w:rPr>
          <w:rFonts w:asciiTheme="minorHAnsi" w:hAnsiTheme="minorHAnsi" w:cstheme="minorHAnsi"/>
        </w:rPr>
        <w:t xml:space="preserve">W związku z ubieganiem się o przyznanie dofinansowania w ramach </w:t>
      </w:r>
      <w:r w:rsidR="00F35B0A">
        <w:rPr>
          <w:rFonts w:asciiTheme="minorHAnsi" w:hAnsiTheme="minorHAnsi" w:cstheme="minorHAnsi"/>
        </w:rPr>
        <w:t>p</w:t>
      </w:r>
      <w:r w:rsidR="00F35B0A" w:rsidRPr="00F35B0A">
        <w:rPr>
          <w:rFonts w:asciiTheme="minorHAnsi" w:hAnsiTheme="minorHAnsi" w:cstheme="minorHAnsi"/>
        </w:rPr>
        <w:t xml:space="preserve">rogramu </w:t>
      </w:r>
      <w:r w:rsidR="009119B5" w:rsidRPr="00F35B0A">
        <w:rPr>
          <w:rFonts w:asciiTheme="minorHAnsi" w:hAnsiTheme="minorHAnsi" w:cstheme="minorHAnsi"/>
        </w:rPr>
        <w:t>Fundusze Europejskie dla Śląskiego na lata 2021-2027</w:t>
      </w:r>
      <w:r w:rsidRPr="00F35B0A">
        <w:rPr>
          <w:rFonts w:asciiTheme="minorHAnsi" w:hAnsiTheme="minorHAnsi" w:cstheme="minorHAnsi"/>
        </w:rPr>
        <w:t xml:space="preserve"> na realizację niniejszego Projektu</w:t>
      </w:r>
      <w:r w:rsidRPr="00F35B0A">
        <w:rPr>
          <w:rFonts w:asciiTheme="minorHAnsi" w:hAnsiTheme="minorHAnsi" w:cstheme="minorHAnsi"/>
          <w:i/>
          <w:iCs/>
        </w:rPr>
        <w:t xml:space="preserve">, </w:t>
      </w:r>
      <w:r w:rsidRPr="00F35B0A">
        <w:rPr>
          <w:rFonts w:asciiTheme="minorHAnsi" w:hAnsiTheme="minorHAnsi" w:cstheme="minorHAnsi"/>
        </w:rPr>
        <w:t>działając w imieniu Beneficjenta oświadczam, że Beneficjent</w:t>
      </w:r>
      <w:r w:rsidRPr="00F35B0A">
        <w:rPr>
          <w:rFonts w:asciiTheme="minorHAnsi" w:hAnsiTheme="minorHAnsi" w:cstheme="minorHAnsi"/>
          <w:i/>
          <w:iCs/>
        </w:rPr>
        <w:t xml:space="preserve"> </w:t>
      </w:r>
      <w:r w:rsidRPr="00F35B0A">
        <w:rPr>
          <w:rFonts w:asciiTheme="minorHAnsi" w:hAnsiTheme="minorHAnsi" w:cstheme="minorHAnsi"/>
        </w:rPr>
        <w:t>jest</w:t>
      </w:r>
      <w:r w:rsidR="00F35B0A">
        <w:rPr>
          <w:rFonts w:asciiTheme="minorHAnsi" w:hAnsiTheme="minorHAnsi" w:cstheme="minorHAnsi"/>
        </w:rPr>
        <w:t xml:space="preserve"> </w:t>
      </w:r>
      <w:r w:rsidRPr="00F35B0A">
        <w:rPr>
          <w:rFonts w:asciiTheme="minorHAnsi" w:hAnsiTheme="minorHAnsi" w:cstheme="minorHAnsi"/>
          <w:b/>
        </w:rPr>
        <w:t>dużym przedsiębiorcą</w:t>
      </w:r>
      <w:r w:rsidR="00F35B0A">
        <w:rPr>
          <w:rFonts w:asciiTheme="minorHAnsi" w:hAnsiTheme="minorHAnsi" w:cstheme="minorHAnsi"/>
          <w:b/>
        </w:rPr>
        <w:t>.</w:t>
      </w:r>
    </w:p>
    <w:p w14:paraId="0D58806C" w14:textId="6AD73C60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5E3420D7" w14:textId="10DCBC96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7F3B9038" w14:textId="77777777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17436D6D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0C9BF4C" w14:textId="7A6BE5D6" w:rsidR="00F23735" w:rsidRPr="00F35B0A" w:rsidRDefault="00F23735" w:rsidP="00F23735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6BC9224" w14:textId="194F44A8" w:rsidR="00F23735" w:rsidRPr="00F35B0A" w:rsidRDefault="00F23735" w:rsidP="00F23735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 w:rsidR="000214B6"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 w:rsidR="000214B6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B3F2627" w14:textId="11098D3E" w:rsidR="00F23735" w:rsidRPr="00F35B0A" w:rsidRDefault="00F23735" w:rsidP="00F23735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30A76D0D" w14:textId="77777777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220F5F1F" w14:textId="2B18AA5B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6C4C4231" w14:textId="44944989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07D5F0CD" w14:textId="77777777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B12D3F9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C5AC935" w14:textId="758AE274" w:rsidR="00F23735" w:rsidRPr="00F35B0A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6C1E73E0" w14:textId="67503C67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C2A2824" w14:textId="4852B60F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281F3425" w14:textId="502028FC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CD13890" w14:textId="77777777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1E5B040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A9D0C86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5F6207D" w14:textId="77777777" w:rsidR="00F23735" w:rsidRPr="00F35B0A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4FE336E0" w14:textId="5ABD1F3E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4646EA2" w14:textId="3BF4FFEA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77539" w:rsidRPr="00F35B0A" w:rsidSect="009119B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F54A" w14:textId="77777777" w:rsidR="0070249D" w:rsidRDefault="0070249D" w:rsidP="00F23735">
      <w:r>
        <w:separator/>
      </w:r>
    </w:p>
  </w:endnote>
  <w:endnote w:type="continuationSeparator" w:id="0">
    <w:p w14:paraId="4FEFFFF8" w14:textId="77777777" w:rsidR="0070249D" w:rsidRDefault="0070249D" w:rsidP="00F2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5A94" w14:textId="77777777" w:rsidR="0070249D" w:rsidRDefault="0070249D" w:rsidP="00F23735">
      <w:r>
        <w:separator/>
      </w:r>
    </w:p>
  </w:footnote>
  <w:footnote w:type="continuationSeparator" w:id="0">
    <w:p w14:paraId="5BDB6B83" w14:textId="77777777" w:rsidR="0070249D" w:rsidRDefault="0070249D" w:rsidP="00F23735">
      <w:r>
        <w:continuationSeparator/>
      </w:r>
    </w:p>
  </w:footnote>
  <w:footnote w:id="1">
    <w:p w14:paraId="54685ADE" w14:textId="20B6B637" w:rsidR="000214B6" w:rsidRDefault="000214B6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56F4" w14:textId="506D2E2C" w:rsidR="00F23735" w:rsidRDefault="009119B5" w:rsidP="00F23735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C13D69">
      <w:rPr>
        <w:rFonts w:cstheme="minorHAnsi"/>
        <w:noProof/>
      </w:rPr>
      <w:drawing>
        <wp:inline distT="0" distB="0" distL="0" distR="0" wp14:anchorId="07913D08" wp14:editId="69DF16B9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4339" w14:textId="77777777" w:rsidR="00F23735" w:rsidRPr="00F23735" w:rsidRDefault="00F23735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916E" w14:textId="4155E893" w:rsidR="00F23735" w:rsidRDefault="009119B5">
    <w:pPr>
      <w:pStyle w:val="Nagwek"/>
    </w:pPr>
    <w:r w:rsidRPr="00C13D69">
      <w:rPr>
        <w:rFonts w:cstheme="minorHAnsi"/>
        <w:noProof/>
      </w:rPr>
      <w:drawing>
        <wp:inline distT="0" distB="0" distL="0" distR="0" wp14:anchorId="17C817DC" wp14:editId="72481F32">
          <wp:extent cx="5758815" cy="606993"/>
          <wp:effectExtent l="0" t="0" r="0" b="3175"/>
          <wp:docPr id="1481944626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052526">
    <w:abstractNumId w:val="0"/>
  </w:num>
  <w:num w:numId="2" w16cid:durableId="496071637">
    <w:abstractNumId w:val="1"/>
  </w:num>
  <w:num w:numId="3" w16cid:durableId="216402257">
    <w:abstractNumId w:val="2"/>
  </w:num>
  <w:num w:numId="4" w16cid:durableId="1362630590">
    <w:abstractNumId w:val="3"/>
  </w:num>
  <w:num w:numId="5" w16cid:durableId="2046520608">
    <w:abstractNumId w:val="4"/>
  </w:num>
  <w:num w:numId="6" w16cid:durableId="1589728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214B6"/>
    <w:rsid w:val="00152EFB"/>
    <w:rsid w:val="004D38E9"/>
    <w:rsid w:val="00662877"/>
    <w:rsid w:val="00691521"/>
    <w:rsid w:val="0070249D"/>
    <w:rsid w:val="007E4C55"/>
    <w:rsid w:val="009119B5"/>
    <w:rsid w:val="009A0D8A"/>
    <w:rsid w:val="00A3280B"/>
    <w:rsid w:val="00A577D0"/>
    <w:rsid w:val="00A60C9B"/>
    <w:rsid w:val="00C77539"/>
    <w:rsid w:val="00F23735"/>
    <w:rsid w:val="00F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F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Monika Szczepaniak</cp:lastModifiedBy>
  <cp:revision>5</cp:revision>
  <dcterms:created xsi:type="dcterms:W3CDTF">2023-10-23T13:23:00Z</dcterms:created>
  <dcterms:modified xsi:type="dcterms:W3CDTF">2023-10-25T06:36:00Z</dcterms:modified>
</cp:coreProperties>
</file>