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66409F6E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2023 poz. 1270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z późn.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CDDC61A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132C92" w:rsidRPr="001B3D54">
        <w:rPr>
          <w:rFonts w:asciiTheme="minorHAnsi" w:hAnsiTheme="minorHAnsi" w:cstheme="minorHAnsi"/>
        </w:rPr>
        <w:t>3</w:t>
      </w:r>
      <w:r w:rsidRPr="001B3D54">
        <w:rPr>
          <w:rFonts w:asciiTheme="minorHAnsi" w:hAnsiTheme="minorHAnsi" w:cstheme="minorHAnsi"/>
        </w:rPr>
        <w:t xml:space="preserve"> r. poz. </w:t>
      </w:r>
      <w:r w:rsidR="00132C92" w:rsidRPr="001B3D54">
        <w:rPr>
          <w:rFonts w:asciiTheme="minorHAnsi" w:hAnsiTheme="minorHAnsi" w:cstheme="minorHAnsi"/>
        </w:rPr>
        <w:t>659 z późn. zm.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926C9CE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>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329CD7E9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715766">
        <w:rPr>
          <w:rFonts w:asciiTheme="minorHAnsi" w:hAnsiTheme="minorHAnsi" w:cstheme="minorHAnsi"/>
        </w:rPr>
        <w:t xml:space="preserve"> z </w:t>
      </w:r>
      <w:proofErr w:type="spellStart"/>
      <w:r w:rsidR="00715766">
        <w:rPr>
          <w:rFonts w:asciiTheme="minorHAnsi" w:hAnsiTheme="minorHAnsi" w:cstheme="minorHAnsi"/>
        </w:rPr>
        <w:t>późn</w:t>
      </w:r>
      <w:proofErr w:type="spellEnd"/>
      <w:r w:rsidR="00715766">
        <w:rPr>
          <w:rFonts w:asciiTheme="minorHAnsi" w:hAnsiTheme="minorHAnsi" w:cstheme="minorHAnsi"/>
        </w:rPr>
        <w:t>. zm.</w:t>
      </w:r>
      <w:r w:rsidR="00966943">
        <w:rPr>
          <w:rFonts w:asciiTheme="minorHAnsi" w:hAnsiTheme="minorHAnsi" w:cstheme="minorHAnsi"/>
        </w:rPr>
        <w:t>)</w:t>
      </w:r>
      <w:r w:rsidR="00715766">
        <w:rPr>
          <w:rFonts w:asciiTheme="minorHAnsi" w:hAnsiTheme="minorHAnsi" w:cstheme="minorHAnsi"/>
        </w:rPr>
        <w:t>.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0717C2BA" w14:textId="77777777" w:rsidR="00A92635" w:rsidRPr="00A92635" w:rsidRDefault="00A92635" w:rsidP="00A9263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A92635">
        <w:rPr>
          <w:rFonts w:asciiTheme="minorHAnsi" w:hAnsiTheme="minorHAnsi" w:cstheme="minorHAnsi"/>
          <w:b/>
        </w:rPr>
        <w:t>Oświadczenie o wysokości otrzymanej pomocy de minimis</w:t>
      </w:r>
    </w:p>
    <w:p w14:paraId="4911BB53" w14:textId="1255E059" w:rsidR="00A92635" w:rsidRPr="00A92635" w:rsidRDefault="00966943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="00A92635"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="00A92635"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="00A92635" w:rsidRPr="00A92635">
        <w:rPr>
          <w:rFonts w:asciiTheme="minorHAnsi" w:hAnsiTheme="minorHAnsi" w:cstheme="minorHAnsi"/>
        </w:rPr>
        <w:t>oświadczeń</w:t>
      </w:r>
      <w:r w:rsidR="005B0F32">
        <w:rPr>
          <w:rFonts w:asciiTheme="minorHAnsi" w:hAnsiTheme="minorHAnsi" w:cstheme="minorHAnsi"/>
        </w:rPr>
        <w:t xml:space="preserve"> (</w:t>
      </w:r>
      <w:r w:rsidR="005B0F32"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="00A92635"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="00A92635"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="00A92635"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="00A92635" w:rsidRPr="00A92635">
        <w:rPr>
          <w:rFonts w:asciiTheme="minorHAnsi" w:hAnsiTheme="minorHAnsi" w:cstheme="minorHAnsi"/>
        </w:rPr>
        <w:t>kodeksu karnego oświadczam, że</w:t>
      </w:r>
      <w:r w:rsidR="00C04223">
        <w:rPr>
          <w:rFonts w:asciiTheme="minorHAnsi" w:hAnsiTheme="minorHAnsi" w:cstheme="minorHAnsi"/>
        </w:rPr>
        <w:t xml:space="preserve"> w</w:t>
      </w:r>
      <w:r w:rsidR="00A92635" w:rsidRPr="00A92635">
        <w:rPr>
          <w:rFonts w:asciiTheme="minorHAnsi" w:hAnsiTheme="minorHAnsi" w:cstheme="minorHAnsi"/>
        </w:rPr>
        <w:t xml:space="preserve"> </w:t>
      </w:r>
      <w:r w:rsidR="002D61B4" w:rsidRPr="002D61B4">
        <w:rPr>
          <w:rFonts w:asciiTheme="minorHAnsi" w:hAnsiTheme="minorHAnsi" w:cstheme="minorHAnsi"/>
        </w:rPr>
        <w:t>ciągu minionych trzech lat</w:t>
      </w:r>
    </w:p>
    <w:p w14:paraId="484C4D86" w14:textId="17FE9C9A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5"/>
      </w:r>
    </w:p>
    <w:p w14:paraId="3246D683" w14:textId="107E427D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62A02858" w14:textId="77777777" w:rsidR="00A92635" w:rsidRPr="00A92635" w:rsidRDefault="00A92635" w:rsidP="00A9263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FACA" w14:textId="77777777" w:rsidR="007F239D" w:rsidRDefault="007F239D">
      <w:r>
        <w:separator/>
      </w:r>
    </w:p>
  </w:endnote>
  <w:endnote w:type="continuationSeparator" w:id="0">
    <w:p w14:paraId="04678A16" w14:textId="77777777" w:rsidR="007F239D" w:rsidRDefault="007F239D">
      <w:r>
        <w:continuationSeparator/>
      </w:r>
    </w:p>
  </w:endnote>
  <w:endnote w:type="continuationNotice" w:id="1">
    <w:p w14:paraId="2BEA4AC9" w14:textId="77777777" w:rsidR="007F239D" w:rsidRDefault="007F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A3F0" w14:textId="77777777" w:rsidR="007F239D" w:rsidRDefault="007F239D">
      <w:r>
        <w:separator/>
      </w:r>
    </w:p>
  </w:footnote>
  <w:footnote w:type="continuationSeparator" w:id="0">
    <w:p w14:paraId="7E8FFD37" w14:textId="77777777" w:rsidR="007F239D" w:rsidRDefault="007F239D">
      <w:r>
        <w:continuationSeparator/>
      </w:r>
    </w:p>
  </w:footnote>
  <w:footnote w:type="continuationNotice" w:id="1">
    <w:p w14:paraId="087A0BF7" w14:textId="77777777" w:rsidR="007F239D" w:rsidRDefault="007F239D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1DCA8063" w14:textId="4E3DABE4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w14:paraId="3DE885FC" w14:textId="2E7BC161" w:rsidR="00A92635" w:rsidRDefault="00A9263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</w:t>
      </w:r>
      <w:r w:rsidR="0006718C">
        <w:t>skreślić</w:t>
      </w:r>
    </w:p>
  </w:footnote>
  <w:footnote w:id="7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B77F8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Sylwia Czyż</cp:lastModifiedBy>
  <cp:revision>4</cp:revision>
  <cp:lastPrinted>2018-03-21T10:27:00Z</cp:lastPrinted>
  <dcterms:created xsi:type="dcterms:W3CDTF">2024-04-16T08:53:00Z</dcterms:created>
  <dcterms:modified xsi:type="dcterms:W3CDTF">2024-04-17T08:49:00Z</dcterms:modified>
</cp:coreProperties>
</file>