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2388709" w14:textId="77777777" w:rsidR="00A95FEE" w:rsidRPr="00A95FEE" w:rsidRDefault="00A95FEE" w:rsidP="00A95FEE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>OŚWIADCZENIE O STATUSIE PRZEDSIĘBIORCY</w:t>
      </w:r>
    </w:p>
    <w:p w14:paraId="5DA133D8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Nazwa Beneficjenta: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0C4EBB91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Tytuł Projektu: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437E51D6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Identyfikator wniosku o dofinansowanie: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6016665E" w14:textId="77777777" w:rsidR="00A95FEE" w:rsidRPr="00A95FEE" w:rsidRDefault="00A95FEE" w:rsidP="00A95FEE">
      <w:pPr>
        <w:spacing w:line="276" w:lineRule="auto"/>
        <w:rPr>
          <w:rFonts w:asciiTheme="minorHAnsi" w:hAnsiTheme="minorHAnsi" w:cstheme="minorHAnsi"/>
        </w:rPr>
      </w:pPr>
    </w:p>
    <w:p w14:paraId="56620601" w14:textId="77777777" w:rsidR="00A95FEE" w:rsidRPr="00A95FEE" w:rsidRDefault="00A95FEE" w:rsidP="00A95FEE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 xml:space="preserve">Oświadczenie </w:t>
      </w:r>
      <w:r w:rsidRPr="00A95FEE">
        <w:rPr>
          <w:rFonts w:asciiTheme="minorHAnsi" w:hAnsiTheme="minorHAnsi" w:cstheme="minorHAnsi"/>
          <w:b/>
          <w:bCs/>
        </w:rPr>
        <w:t>o statusie przedsiębiorcy</w:t>
      </w:r>
    </w:p>
    <w:p w14:paraId="098D36B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97A03D3" w14:textId="6153A5BE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 xml:space="preserve">W związku z ubieganiem się o przyznanie dofinansowania w ramach </w:t>
      </w:r>
      <w:r w:rsidR="00760271">
        <w:rPr>
          <w:rFonts w:asciiTheme="minorHAnsi" w:hAnsiTheme="minorHAnsi" w:cstheme="minorHAnsi"/>
        </w:rPr>
        <w:t>programu Fundusze Europejskie dla Śląskiego</w:t>
      </w:r>
      <w:r w:rsidRPr="00A95FEE">
        <w:rPr>
          <w:rFonts w:asciiTheme="minorHAnsi" w:hAnsiTheme="minorHAnsi" w:cstheme="minorHAnsi"/>
        </w:rPr>
        <w:t xml:space="preserve"> na lata </w:t>
      </w:r>
      <w:r w:rsidRPr="00F35B0A">
        <w:rPr>
          <w:rFonts w:asciiTheme="minorHAnsi" w:hAnsiTheme="minorHAnsi" w:cstheme="minorHAnsi"/>
        </w:rPr>
        <w:t xml:space="preserve">2021-2027 </w:t>
      </w:r>
      <w:r w:rsidRPr="00A95FEE">
        <w:rPr>
          <w:rFonts w:asciiTheme="minorHAnsi" w:hAnsiTheme="minorHAnsi" w:cstheme="minorHAnsi"/>
        </w:rPr>
        <w:t>na realizację niniejszego Projektu</w:t>
      </w:r>
      <w:r w:rsidRPr="00A95FEE">
        <w:rPr>
          <w:rFonts w:asciiTheme="minorHAnsi" w:hAnsiTheme="minorHAnsi" w:cstheme="minorHAnsi"/>
          <w:i/>
          <w:iCs/>
        </w:rPr>
        <w:t xml:space="preserve">, </w:t>
      </w:r>
      <w:r w:rsidRPr="00A95FEE">
        <w:rPr>
          <w:rFonts w:asciiTheme="minorHAnsi" w:hAnsiTheme="minorHAnsi" w:cstheme="minorHAnsi"/>
        </w:rPr>
        <w:t xml:space="preserve">działając w imieniu Beneficjenta oświadczam, że </w:t>
      </w:r>
      <w:r w:rsidRPr="00A95FEE">
        <w:rPr>
          <w:rFonts w:asciiTheme="minorHAnsi" w:hAnsiTheme="minorHAnsi" w:cstheme="minorHAnsi"/>
          <w:iCs/>
        </w:rPr>
        <w:t>Beneficjent</w:t>
      </w:r>
      <w:r w:rsidRPr="00A95FEE">
        <w:rPr>
          <w:rFonts w:asciiTheme="minorHAnsi" w:hAnsiTheme="minorHAnsi" w:cstheme="minorHAnsi"/>
          <w:i/>
          <w:iCs/>
        </w:rPr>
        <w:t xml:space="preserve"> </w:t>
      </w:r>
      <w:r w:rsidRPr="00A95FEE">
        <w:rPr>
          <w:rFonts w:asciiTheme="minorHAnsi" w:hAnsiTheme="minorHAnsi" w:cstheme="minorHAnsi"/>
        </w:rPr>
        <w:t>jest</w:t>
      </w:r>
      <w:r w:rsidRPr="00A95FEE">
        <w:rPr>
          <w:rStyle w:val="Znakiprzypiswkocowych"/>
          <w:rFonts w:asciiTheme="minorHAnsi" w:hAnsiTheme="minorHAnsi" w:cstheme="minorHAnsi"/>
        </w:rPr>
        <w:endnoteReference w:id="1"/>
      </w:r>
      <w:r w:rsidRPr="00A95FEE">
        <w:rPr>
          <w:rFonts w:asciiTheme="minorHAnsi" w:hAnsiTheme="minorHAnsi" w:cstheme="minorHAnsi"/>
        </w:rPr>
        <w:t>:</w:t>
      </w:r>
    </w:p>
    <w:p w14:paraId="28F15F3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DF79BB" w14:textId="77777777" w:rsidR="00A95FEE" w:rsidRPr="00A95FEE" w:rsidRDefault="00A95FEE" w:rsidP="00A95FEE">
      <w:pPr>
        <w:pStyle w:val="Tekstpodstawowy"/>
        <w:tabs>
          <w:tab w:val="right" w:pos="396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E4DDB37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A723F9E" wp14:editId="7BFF624B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DF7F64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AF8E6E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B0571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3F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DF7F64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AF8E6E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CB0571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Pr="00A95FEE">
        <w:rPr>
          <w:rFonts w:asciiTheme="minorHAnsi" w:hAnsiTheme="minorHAnsi" w:cstheme="minorHAnsi"/>
          <w:b/>
          <w:bCs/>
        </w:rPr>
        <w:t>mikroprzedsiębiorcą</w:t>
      </w:r>
      <w:proofErr w:type="spellEnd"/>
    </w:p>
    <w:p w14:paraId="3BDFB67B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0685CEF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0F6AC58B" wp14:editId="0E29275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30323A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4507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C0FFE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C58B"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30323A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4507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A7C0FFE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małym przedsiębiorcą</w:t>
      </w:r>
    </w:p>
    <w:p w14:paraId="0EC204E9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44430814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5BD7C14C" wp14:editId="7F1F6862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6BE4FF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00B323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A139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C14C"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6BE4FF7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00B323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B2A139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średnim przedsiębiorcą</w:t>
      </w:r>
    </w:p>
    <w:p w14:paraId="5A99D243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243CD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B3FD309" w14:textId="34DE094C" w:rsidR="00A95FEE" w:rsidRPr="00A95FEE" w:rsidRDefault="00D93700" w:rsidP="00A95FEE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D42BA9">
        <w:rPr>
          <w:rFonts w:asciiTheme="minorHAnsi" w:hAnsiTheme="minorHAnsi" w:cstheme="minorHAnsi"/>
        </w:rPr>
        <w:t xml:space="preserve">w rozumieniu  Załącznika I do </w:t>
      </w:r>
      <w:r w:rsidR="00A95FEE" w:rsidRPr="00D42BA9">
        <w:rPr>
          <w:rFonts w:asciiTheme="minorHAnsi" w:hAnsiTheme="minorHAnsi" w:cstheme="minorHAnsi"/>
        </w:rPr>
        <w:t>Rozporządzeni</w:t>
      </w:r>
      <w:r w:rsidRPr="00D42BA9">
        <w:rPr>
          <w:rFonts w:asciiTheme="minorHAnsi" w:hAnsiTheme="minorHAnsi" w:cstheme="minorHAnsi"/>
        </w:rPr>
        <w:t>a</w:t>
      </w:r>
      <w:r w:rsidR="00A95FEE" w:rsidRPr="00D42BA9">
        <w:rPr>
          <w:rFonts w:asciiTheme="minorHAnsi" w:hAnsiTheme="minorHAnsi" w:cstheme="minorHAnsi"/>
        </w:rPr>
        <w:t xml:space="preserve"> Komisji (UE) nr 651/2014 </w:t>
      </w:r>
      <w:r w:rsidR="00A95FEE" w:rsidRPr="00D42BA9">
        <w:rPr>
          <w:rFonts w:asciiTheme="minorHAnsi" w:hAnsiTheme="minorHAnsi" w:cstheme="minorHAnsi"/>
          <w:bCs/>
        </w:rPr>
        <w:t>z dnia 17 czerwca 2014 r. uznając</w:t>
      </w:r>
      <w:r w:rsidRPr="00D42BA9">
        <w:rPr>
          <w:rFonts w:asciiTheme="minorHAnsi" w:hAnsiTheme="minorHAnsi" w:cstheme="minorHAnsi"/>
          <w:bCs/>
        </w:rPr>
        <w:t>ego</w:t>
      </w:r>
      <w:r w:rsidR="00A95FEE" w:rsidRPr="00D42BA9">
        <w:rPr>
          <w:rFonts w:asciiTheme="minorHAnsi" w:hAnsiTheme="minorHAnsi" w:cstheme="minorHAnsi"/>
          <w:bCs/>
        </w:rPr>
        <w:t xml:space="preserve"> niektóre rodzaje pomocy za zgodne z rynkiem wewnętrznym w zastosowaniu art. 107 i 108 Traktatu.</w:t>
      </w:r>
    </w:p>
    <w:p w14:paraId="1A8FD790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B4D7A3E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139ACC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CA6DB83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183FFC6C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56288E1B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CE08FBA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0BB51F8C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3E87E845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A95FEE" w:rsidRPr="00A95FEE" w14:paraId="7A0A35D6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E50" w14:textId="77777777" w:rsidR="00A95FEE" w:rsidRPr="00A95FEE" w:rsidRDefault="00A95FEE" w:rsidP="00144E4C">
            <w:pPr>
              <w:tabs>
                <w:tab w:val="left" w:pos="181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 Beneficjent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DF00B0E" w14:textId="77777777" w:rsidR="00A95FEE" w:rsidRPr="00A95FEE" w:rsidRDefault="00A95FEE" w:rsidP="00144E4C">
            <w:pPr>
              <w:tabs>
                <w:tab w:val="left" w:pos="1815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7CE50B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4EE8AA3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4AD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2. Data rozpoczęcia działalności Beneficjenta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DA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410A509" w14:textId="77777777" w:rsidTr="00144E4C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5E3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3. Jest przedsiębiorstwem samodzielnym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2"/>
            </w:r>
          </w:p>
          <w:p w14:paraId="7FAF428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4B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336" behindDoc="0" locked="0" layoutInCell="1" allowOverlap="1" wp14:anchorId="72F46764" wp14:editId="252F67D5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679F57B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18C77255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CB37E9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6764"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679F57B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18C77255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B37E9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7FFCB79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3360" behindDoc="0" locked="0" layoutInCell="1" allowOverlap="1" wp14:anchorId="26AF1DA3" wp14:editId="2710C617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0FD9B7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01000DC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C40F54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1DA3"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0FD9B7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1000DC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0F54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B2DB8A0" w14:textId="77777777" w:rsidR="00A95FEE" w:rsidRPr="00A95FEE" w:rsidRDefault="00A95FEE" w:rsidP="00144E4C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2C9C3FA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105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4. Pozostaje w relacji przedsiębiorstw/ podmiotów partnerskich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3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5DB8A9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B oddzielnie dla każdego przedsiębiorstwa/ podmiotu partnerskiego)</w:t>
            </w:r>
          </w:p>
          <w:p w14:paraId="105A24B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D400DC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przypadku, gdy Beneficjent jest przedsiębiorcą nie pozostającym z żadnym innym przedsiębiorcą w stosunku partnerskim, należy wpisać – </w:t>
            </w:r>
            <w:r w:rsidRPr="00A95FEE">
              <w:rPr>
                <w:rFonts w:asciiTheme="minorHAnsi" w:eastAsia="Calibri" w:hAnsiTheme="minorHAnsi" w:cstheme="minorHAnsi"/>
                <w:b/>
                <w:iCs/>
              </w:rPr>
              <w:t>n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7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0C2FA97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B854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62A9544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5130C0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16C2038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C0EEDD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53C85FF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15C23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15D69AFB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268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5. Pozostaje w relacji przedsiębiorstw/ podmiotów powiązanych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4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683320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C oddzielnie dla każdego przedsiębiorstwa/ podmiotu powiązanego)</w:t>
            </w:r>
          </w:p>
          <w:p w14:paraId="222241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172F36C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 gdy Beneficjent jest przedsiębiorcą nie pozostającym z żadnym innym przedsiębiorcą w stosunku powiązania, należy wpisać – </w:t>
            </w:r>
            <w:r w:rsidRPr="00A95FEE">
              <w:rPr>
                <w:rFonts w:asciiTheme="minorHAnsi" w:eastAsia="Calibri" w:hAnsiTheme="minorHAnsi" w:cstheme="minorHAnsi"/>
                <w:b/>
                <w:bCs/>
                <w:i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9E7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50C396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A831D0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12FC8D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DD4D9E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69B75C0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A51BFD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6D38C83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66683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45B316B8" w14:textId="77777777" w:rsidTr="00144E4C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50D2" w14:textId="77777777" w:rsidR="00A95FEE" w:rsidRPr="00A95FEE" w:rsidRDefault="00A95FEE" w:rsidP="00144E4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5"/>
            </w:r>
          </w:p>
          <w:p w14:paraId="719D669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6D5E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ostatnim okresie obrachunkowym</w:t>
            </w:r>
          </w:p>
          <w:p w14:paraId="6FF8C75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7A2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B2C00B7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81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 ostatniego okresu obrachunkowego</w:t>
            </w:r>
          </w:p>
          <w:p w14:paraId="2DBCF942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3314B9F6" w14:textId="77777777" w:rsidTr="00144E4C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E1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6. Wielkość zatrudnienia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6"/>
            </w:r>
          </w:p>
          <w:p w14:paraId="51D5A2F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BDA05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6177D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F2E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512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7A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30A4B16" w14:textId="77777777" w:rsidTr="00144E4C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F2BA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7. 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 na koniec roku obrachunkowego)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iCs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93A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881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B3F824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A1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696852" w14:textId="77777777" w:rsidTr="00144E4C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F369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8. Suma aktywów bilansu</w:t>
            </w:r>
          </w:p>
          <w:p w14:paraId="500E80D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EUR)</w:t>
            </w:r>
            <w:r w:rsidRPr="00A95FEE"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C2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424E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4D040E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78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1B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BF7CE2B" w14:textId="77777777" w:rsidTr="00144E4C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0D33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9. </w:t>
            </w:r>
            <w:r w:rsidRPr="00A95FEE">
              <w:rPr>
                <w:rFonts w:asciiTheme="minorHAnsi" w:eastAsia="Calibri" w:hAnsiTheme="minorHAnsi" w:cstheme="minorHAnsi"/>
                <w:b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173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86BA4C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4384" behindDoc="0" locked="0" layoutInCell="1" allowOverlap="1" wp14:anchorId="498C2BF5" wp14:editId="217F3A6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2B3873C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9A85E59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FBE2B94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2BF5"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/Y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S54KjKQrqE9EG2EaK/oGZHSAPzkbaKRK7n8c&#10;BCrOzCdL0sX5mw2cjWo2hJUUWvLA2WTuwjSnB4e67Qh5ao6FG5K30Yn6UxXncmlMkiLnkY5z+Ps5&#10;eT19vO0v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Aiw7/Y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2B3873C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A85E59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E2B94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7A5F895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97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FA6B25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5408" behindDoc="0" locked="0" layoutInCell="1" allowOverlap="1" wp14:anchorId="28F090E8" wp14:editId="2FF3E80D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E2ED99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D0E06FD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5F8E1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90E8"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99RAJu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E2ED9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0E06FD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F8E1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8ED202B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70597210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F21B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10. </w:t>
            </w:r>
            <w:r w:rsidRPr="00A95FEE">
              <w:rPr>
                <w:rFonts w:asciiTheme="minorHAnsi" w:eastAsia="Calibri" w:hAnsiTheme="minorHAnsi" w:cstheme="minorHAnsi"/>
                <w:b/>
              </w:rPr>
              <w:t>Powyższa wartość 25% została osiągnięta lub przekroczona przez następujących inwestorów:</w:t>
            </w:r>
          </w:p>
          <w:p w14:paraId="51D0CF46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 xml:space="preserve">publiczne korporacje inwestycyjne, spółki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 xml:space="preserve">, osoby fizyczne lub grupy osób fizycznych prowadzące regularną działalność inwestycyjną w oparciu o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52AC859F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uczelnie wyższe lub ośrodki badawcze nienastawione na zysk;</w:t>
            </w:r>
          </w:p>
          <w:p w14:paraId="3F8F12C2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inwestorzy instytucjonalni, w tym fundusze rozwoju regionalnego;</w:t>
            </w:r>
          </w:p>
          <w:p w14:paraId="6ECF68D3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niezależne władze lokalne z rocznym budżetem poniżej 10 milionów euro oraz liczbą mieszkańców poniżej 5 000</w:t>
            </w:r>
          </w:p>
          <w:p w14:paraId="25F56A61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u w:val="single"/>
              </w:rPr>
              <w:t>i podmioty te nie są powiązane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u w:val="single"/>
              </w:rPr>
              <w:endnoteReference w:id="8"/>
            </w:r>
            <w:r w:rsidRPr="00A95FEE">
              <w:rPr>
                <w:rFonts w:asciiTheme="minorHAnsi" w:eastAsia="Calibri" w:hAnsiTheme="minorHAnsi" w:cstheme="minorHAnsi"/>
                <w:u w:val="single"/>
              </w:rPr>
              <w:t xml:space="preserve">, </w:t>
            </w:r>
            <w:r w:rsidRPr="00A95FEE">
              <w:rPr>
                <w:rFonts w:asciiTheme="minorHAnsi" w:eastAsia="Calibri" w:hAnsiTheme="minorHAnsi" w:cstheme="minorHAnsi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CB4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CA2E6E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6432" behindDoc="0" locked="0" layoutInCell="1" allowOverlap="1" wp14:anchorId="3B1A1769" wp14:editId="7300E511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99D07A3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539130F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3A9BE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1769"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BEJupz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99D07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39130F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A9BE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E63E330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8F3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4F6F918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7456" behindDoc="0" locked="0" layoutInCell="1" allowOverlap="1" wp14:anchorId="0460B9C9" wp14:editId="0DC40A32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4C71C34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6ACC0EB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5D2E58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B9C9"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R2ILwO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4C71C34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ACC0EB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D2E58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1BED0B4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FEE4A76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C680" w14:textId="77777777" w:rsidR="00A95FEE" w:rsidRPr="00A95FEE" w:rsidRDefault="00A95FEE" w:rsidP="00144E4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95FEE">
              <w:rPr>
                <w:rFonts w:asciiTheme="minorHAnsi" w:hAnsiTheme="minorHAnsi" w:cstheme="minorHAnsi"/>
                <w:b/>
                <w:bCs/>
              </w:rPr>
              <w:t xml:space="preserve">11. </w:t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Przedsiębiorstwa pozostające w związku</w:t>
            </w:r>
            <w:r w:rsidRPr="00A95FEE">
              <w:rPr>
                <w:rStyle w:val="Odwoanieprzypisukocowego"/>
                <w:rFonts w:asciiTheme="minorHAnsi" w:hAnsiTheme="minorHAnsi" w:cstheme="minorHAnsi"/>
                <w:b/>
                <w:color w:val="000000"/>
              </w:rPr>
              <w:endnoteReference w:id="9"/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EB8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8194BE6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8480" behindDoc="0" locked="0" layoutInCell="1" allowOverlap="1" wp14:anchorId="34C7E027" wp14:editId="72EF16A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55505B2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1E83BF1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C5AF6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E027"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D0kKGV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55505B2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E83BF1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5AF6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D81A1EC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62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E4278A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9504" behindDoc="0" locked="0" layoutInCell="1" allowOverlap="1" wp14:anchorId="5944E061" wp14:editId="4260CFAA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1C6BF0F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6725D23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08FBB0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E061"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qLuCWe4BAADB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1C6BF0F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725D23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8FBB0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3CD8EDC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14:paraId="23AB881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69040CF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712FAF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87299B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F7EC9D5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2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E11C280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0CC027A9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4E912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C6E1FBA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A do oświadczenia o statusie przedsiębiorcy – dane Beneficjenta pozostającego w związku przedsiębiorstw/podmiotów partnerskich lub powiązanych</w:t>
      </w:r>
    </w:p>
    <w:p w14:paraId="07C413CA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837F178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701"/>
        <w:gridCol w:w="1770"/>
        <w:gridCol w:w="1792"/>
      </w:tblGrid>
      <w:tr w:rsidR="00A95FEE" w:rsidRPr="00A95FEE" w14:paraId="7F8A1A8B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E3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Beneficjent</w:t>
            </w:r>
          </w:p>
          <w:p w14:paraId="15BFF0E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05D4B01" w14:textId="77777777" w:rsidTr="00144E4C">
        <w:trPr>
          <w:cantSplit/>
          <w:trHeight w:val="17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490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7AE32ED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8C8D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328DDF1C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0A8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47613F8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BC9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E07127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</w:tr>
      <w:tr w:rsidR="00A95FEE" w:rsidRPr="00A95FEE" w14:paraId="7904D897" w14:textId="77777777" w:rsidTr="00144E4C">
        <w:trPr>
          <w:cantSplit/>
          <w:trHeight w:val="93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606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065E64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03FCE5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DBC14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EE8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531B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AFF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2D2526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C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4526BF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33A7FEC" w14:textId="77777777" w:rsidTr="00144E4C">
        <w:trPr>
          <w:cantSplit/>
          <w:trHeight w:val="12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0E58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189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6A26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A40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EF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B0C29C3" w14:textId="77777777" w:rsidTr="00144E4C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5E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43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9B52EF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6D7044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10F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9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CAAFD6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36C72D0F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218627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0349836" w14:textId="77777777" w:rsidR="00A95FEE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3D8B101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AF5A9F6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lastRenderedPageBreak/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5D86072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3F3E041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EEF6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B do oświadczenia o statusie przedsiębiorcy – przedsiębiorstwa/podmioty partnerskie</w:t>
      </w:r>
    </w:p>
    <w:p w14:paraId="3369F0E2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24ADCB5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A95FEE" w:rsidRPr="00A95FEE" w14:paraId="1A950273" w14:textId="77777777" w:rsidTr="00144E4C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ADA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partnerski</w:t>
            </w:r>
          </w:p>
          <w:p w14:paraId="146E8A8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6FC423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52A18C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D905C74" w14:textId="77777777" w:rsidTr="00144E4C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8E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45DA94E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091E0E54" w14:textId="77777777" w:rsidTr="00144E4C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C0D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Udział w kapitale lub prawie głosu </w:t>
            </w:r>
          </w:p>
          <w:p w14:paraId="33EE6E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8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  <w:p w14:paraId="6D9F08B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95FEE" w:rsidRPr="00A95FEE" w14:paraId="780F1663" w14:textId="77777777" w:rsidTr="00144E4C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68A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D5F3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1D406C9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E31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37B816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E87D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0C9C81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039EE0F7" w14:textId="77777777" w:rsidTr="00144E4C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DEF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68A834B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7FC51D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5F6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B20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EE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07F5F3" w14:textId="77777777" w:rsidTr="00144E4C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21E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2B6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1A0CD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6BF02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E81D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CF3AD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9B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396F6FD8" w14:textId="77777777" w:rsidTr="00144E4C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67E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259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55EE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478634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9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E5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322873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EA90E7C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69D80E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42BE4248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8018D5D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4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0E98EE0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627CB8B6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5C71B65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81346CC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C do oświadczenia o statusie przedsiębiorcy – przedsiębiorstwa/podmioty powiązane</w:t>
      </w:r>
    </w:p>
    <w:p w14:paraId="468FF333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B71C55E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A95FEE" w:rsidRPr="00A95FEE" w14:paraId="44CDFECA" w14:textId="77777777" w:rsidTr="00144E4C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8D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powiązany</w:t>
            </w:r>
          </w:p>
          <w:p w14:paraId="7800E9A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561186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7962226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4E086B6" w14:textId="77777777" w:rsidTr="00144E4C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7D1A87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D44E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1729F61C" w14:textId="77777777" w:rsidTr="00144E4C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C56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Udział w kapitale lub prawie głosu</w:t>
            </w:r>
          </w:p>
          <w:p w14:paraId="4D4E506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  <w:p w14:paraId="506FFB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317F24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EA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C2C18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38883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726605E1" w14:textId="77777777" w:rsidTr="00144E4C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4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2791E09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2611B1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9B0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429D023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7A9C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3BEE648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5452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5FB9B51D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653728F4" w14:textId="77777777" w:rsidTr="00144E4C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7B9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71EAE5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F123E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D61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A30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A1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2733E5E" w14:textId="77777777" w:rsidTr="00144E4C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061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487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9671DC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3EF252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CC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71571772" w14:textId="77777777" w:rsidTr="00144E4C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4E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005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67B51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E7F9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4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52B5D10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B9DF0F9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532693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62A3FC9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481D20F7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08678DA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74C0540" w14:textId="77777777" w:rsidR="00A95FEE" w:rsidRPr="00A95FEE" w:rsidRDefault="00A95FEE" w:rsidP="00A95FEE">
      <w:pPr>
        <w:rPr>
          <w:rFonts w:asciiTheme="minorHAnsi" w:hAnsiTheme="minorHAnsi" w:cstheme="minorHAnsi"/>
        </w:rPr>
      </w:pPr>
    </w:p>
    <w:p w14:paraId="4FE336E0" w14:textId="5ABD1F3E" w:rsidR="00C77539" w:rsidRPr="00A95FEE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5366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E6A6" w14:textId="77777777" w:rsidR="00536666" w:rsidRDefault="00536666" w:rsidP="00F23735">
      <w:r>
        <w:separator/>
      </w:r>
    </w:p>
  </w:endnote>
  <w:endnote w:type="continuationSeparator" w:id="0">
    <w:p w14:paraId="60F3FD5A" w14:textId="77777777" w:rsidR="00536666" w:rsidRDefault="00536666" w:rsidP="00F23735">
      <w:r>
        <w:continuationSeparator/>
      </w:r>
    </w:p>
  </w:endnote>
  <w:endnote w:id="1">
    <w:p w14:paraId="170B9237" w14:textId="77777777" w:rsidR="00A95FEE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1F4F93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1E094D0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5DDF404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0EE726CE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4C86F2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285CD521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C69220B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384BA55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911B312" w14:textId="16A90184" w:rsidR="00A95FEE" w:rsidRPr="00793AB5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 xml:space="preserve">Powyższa zasada </w:t>
      </w:r>
      <w:r w:rsidR="0062729E" w:rsidRPr="00793AB5">
        <w:rPr>
          <w:rFonts w:ascii="Verdana" w:hAnsi="Verdana"/>
          <w:color w:val="000000"/>
          <w:sz w:val="14"/>
          <w:szCs w:val="14"/>
        </w:rPr>
        <w:t xml:space="preserve">generalnie </w:t>
      </w:r>
      <w:r w:rsidRPr="00793AB5">
        <w:rPr>
          <w:rFonts w:ascii="Verdana" w:hAnsi="Verdana"/>
          <w:color w:val="000000"/>
          <w:sz w:val="14"/>
          <w:szCs w:val="14"/>
        </w:rPr>
        <w:t>nie dotyczy sytuacji wynikających ze zmiany w strukturze właścicielskiej przedsiębiorstwa:</w:t>
      </w:r>
    </w:p>
    <w:p w14:paraId="470F9E8B" w14:textId="32D75D3C" w:rsidR="00A95FEE" w:rsidRPr="00793AB5" w:rsidRDefault="00A95FEE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przejęcia przedsiębiorstwa mającego status MSP przez przedsiębiorstwo duże</w:t>
      </w:r>
      <w:r w:rsidR="003A2A77" w:rsidRPr="00793AB5">
        <w:rPr>
          <w:rFonts w:ascii="Verdana" w:hAnsi="Verdana"/>
          <w:color w:val="000000"/>
          <w:sz w:val="14"/>
          <w:szCs w:val="14"/>
        </w:rPr>
        <w:t xml:space="preserve"> (powstanie stosunku powiazania lub partnerstwa między takimi przedsiębiorstwami) skutkujące utratą statusu MŚP lub zmianą kategorii w ramach MŚP,</w:t>
      </w:r>
      <w:r w:rsidRPr="00793AB5">
        <w:rPr>
          <w:rFonts w:ascii="Verdana" w:hAnsi="Verdana"/>
          <w:color w:val="000000"/>
          <w:sz w:val="14"/>
          <w:szCs w:val="14"/>
        </w:rPr>
        <w:t xml:space="preserve">. </w:t>
      </w:r>
    </w:p>
    <w:p w14:paraId="3D420EA4" w14:textId="7AE25FDD" w:rsidR="00A95FEE" w:rsidRPr="00793AB5" w:rsidRDefault="003A2A77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przejęcia przedsiębiorstwa mającego status MSP przez inne przedsiębiorstwo z grupy MŚP (powstanie stosunku powiazania lub partnerstwa między takimi przedsiębiorstwami) skutkujące utratą statusu MŚP lub  zmianą kategorii w ramach MŚP</w:t>
      </w:r>
      <w:r w:rsidR="00A95FEE" w:rsidRPr="00793AB5">
        <w:rPr>
          <w:rFonts w:ascii="Verdana" w:hAnsi="Verdana"/>
          <w:color w:val="000000"/>
          <w:sz w:val="14"/>
          <w:szCs w:val="14"/>
        </w:rPr>
        <w:t>.</w:t>
      </w:r>
    </w:p>
    <w:p w14:paraId="2A3882BF" w14:textId="77777777" w:rsidR="00A95FEE" w:rsidRPr="00793AB5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4FC92B5" w14:textId="4CA4D33A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 xml:space="preserve">W sytuacjach opisanych w p.1 i 2 </w:t>
      </w:r>
      <w:r w:rsidR="003A2A77" w:rsidRPr="00793AB5">
        <w:rPr>
          <w:rFonts w:ascii="Verdana" w:hAnsi="Verdana"/>
          <w:color w:val="000000"/>
          <w:sz w:val="14"/>
          <w:szCs w:val="14"/>
        </w:rPr>
        <w:t xml:space="preserve">zmiana </w:t>
      </w:r>
      <w:r w:rsidRPr="00793AB5">
        <w:rPr>
          <w:rFonts w:ascii="Verdana" w:hAnsi="Verdana"/>
          <w:color w:val="000000"/>
          <w:sz w:val="14"/>
          <w:szCs w:val="14"/>
        </w:rPr>
        <w:t xml:space="preserve">statusu następuje w dniu przejęcia przedsiębiorstwa. Mechanizm ten działa również w przypadku sytuacji odwrotnej, </w:t>
      </w:r>
      <w:proofErr w:type="spellStart"/>
      <w:r w:rsidRPr="00793AB5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793AB5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89501DE" w14:textId="77777777" w:rsidR="00A95FEE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77592DE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449013C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654B8C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B417632" w14:textId="77777777" w:rsidR="00A95FEE" w:rsidRPr="001C3C6D" w:rsidRDefault="00A95FEE" w:rsidP="00A95FEE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14:paraId="79603613" w14:textId="77777777" w:rsidR="00A95FEE" w:rsidRPr="00A12FE2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</w:t>
      </w:r>
      <w:proofErr w:type="spellStart"/>
      <w:r>
        <w:rPr>
          <w:rFonts w:ascii="Verdana" w:hAnsi="Verdana"/>
          <w:sz w:val="14"/>
          <w:szCs w:val="14"/>
        </w:rPr>
        <w:t>zm.</w:t>
      </w:r>
      <w:r w:rsidRPr="001C3C6D">
        <w:rPr>
          <w:rFonts w:ascii="Verdana" w:hAnsi="Verdana"/>
          <w:sz w:val="14"/>
          <w:szCs w:val="14"/>
        </w:rPr>
        <w:t>uznającego</w:t>
      </w:r>
      <w:proofErr w:type="spellEnd"/>
      <w:r w:rsidRPr="001C3C6D">
        <w:rPr>
          <w:rFonts w:ascii="Verdana" w:hAnsi="Verdana"/>
          <w:sz w:val="14"/>
          <w:szCs w:val="14"/>
        </w:rPr>
        <w:t xml:space="preserve"> niektóre rodzaje pomocy za zgodne  z rynkiem wewnętrznym w zastosowaniu art. 107 i 108 Traktatu.</w:t>
      </w:r>
    </w:p>
    <w:p w14:paraId="7B0775E7" w14:textId="77777777" w:rsidR="00A95FEE" w:rsidRPr="001C3C6D" w:rsidRDefault="00A95FEE" w:rsidP="00A95FEE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14:paraId="68431A9F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716141C4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3B24EDA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12BDAD1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1A5C5D0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FA2857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38E71C5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15363375" w14:textId="77777777" w:rsidR="00A95FEE" w:rsidRPr="001C3C6D" w:rsidRDefault="00A95FEE" w:rsidP="00A95FEE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5B60D5C9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14:paraId="2CF66865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040FC582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6C18C565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0D59A43D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2FE650B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34772945" w14:textId="77777777" w:rsidR="00A95FEE" w:rsidRPr="001C3C6D" w:rsidRDefault="00A95FEE" w:rsidP="00A95FEE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14:paraId="5A77007A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225A1BF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75EEBB4C" w14:textId="77777777" w:rsidR="00A95FEE" w:rsidRDefault="00A95FEE" w:rsidP="00A95FEE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62944F23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6EACEDB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7B289D4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6026D3A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4C92C1A7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51BF38B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14:paraId="0C5AE71A" w14:textId="77777777" w:rsidR="00A95FEE" w:rsidRPr="001C3C6D" w:rsidRDefault="00A95FEE" w:rsidP="00A95FEE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6608E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1147142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EDDAFC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49AC5BC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744A957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6C55202A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18BFE9F7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157F6234" w14:textId="77777777" w:rsidR="00A95FEE" w:rsidRPr="001C3C6D" w:rsidRDefault="00A95FEE" w:rsidP="00A95FEE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14:paraId="52E72494" w14:textId="77777777" w:rsidR="00A95FEE" w:rsidRPr="00856738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08732ABE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14:paraId="453B80DB" w14:textId="265E8E98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</w:t>
      </w:r>
      <w:r w:rsidR="00DC49B4">
        <w:rPr>
          <w:rFonts w:ascii="Verdana" w:hAnsi="Verdana"/>
          <w:color w:val="000000"/>
          <w:sz w:val="14"/>
          <w:szCs w:val="14"/>
        </w:rPr>
        <w:t xml:space="preserve"> jeśli</w:t>
      </w:r>
      <w:r w:rsidRPr="001C3C6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16CB36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0CF62697" w14:textId="77777777" w:rsidR="00A95FEE" w:rsidRDefault="00A95FEE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70C83F7B" w14:textId="77777777" w:rsidR="00DC49B4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14:paraId="5A3325C7" w14:textId="2CE870A7" w:rsidR="00A95FEE" w:rsidRPr="001C3C6D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t xml:space="preserve">X </w:t>
      </w:r>
      <w:r>
        <w:rPr>
          <w:rFonts w:ascii="Verdana" w:hAnsi="Verdana"/>
          <w:sz w:val="14"/>
          <w:szCs w:val="14"/>
        </w:rPr>
        <w:t xml:space="preserve">Za </w:t>
      </w:r>
      <w:r w:rsidRPr="00D42BA9">
        <w:rPr>
          <w:rFonts w:ascii="Verdana" w:hAnsi="Verdana"/>
          <w:b/>
          <w:bCs/>
          <w:sz w:val="14"/>
          <w:szCs w:val="14"/>
        </w:rPr>
        <w:t>„przedsiębiorstwa powiązane”</w:t>
      </w:r>
      <w:r>
        <w:rPr>
          <w:rFonts w:ascii="Verdana" w:hAnsi="Verdana"/>
          <w:sz w:val="14"/>
          <w:szCs w:val="14"/>
        </w:rPr>
        <w:t xml:space="preserve"> uznaje się również p</w:t>
      </w:r>
      <w:r w:rsidRPr="00D42BA9">
        <w:rPr>
          <w:rFonts w:ascii="Verdana" w:hAnsi="Verdana"/>
          <w:bCs/>
          <w:color w:val="000000"/>
          <w:sz w:val="14"/>
          <w:szCs w:val="14"/>
        </w:rPr>
        <w:t>rzedsiębiorstwa, które pozostają w jednym ze związków opisanych w odnośniku IV za pośrednictwem co najmniej jednego przedsiębiorstwa, lub jednego z inwestorów, wymienionych w pkt 10 oświadczenia.</w:t>
      </w: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8167" w14:textId="77777777" w:rsidR="00536666" w:rsidRDefault="00536666" w:rsidP="00F23735">
      <w:r>
        <w:separator/>
      </w:r>
    </w:p>
  </w:footnote>
  <w:footnote w:type="continuationSeparator" w:id="0">
    <w:p w14:paraId="5432C4E2" w14:textId="77777777" w:rsidR="00536666" w:rsidRDefault="00536666" w:rsidP="00F23735">
      <w:r>
        <w:continuationSeparator/>
      </w:r>
    </w:p>
  </w:footnote>
  <w:footnote w:id="1">
    <w:p w14:paraId="69C367D1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7A5F8555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3">
    <w:p w14:paraId="79CD3343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4">
    <w:p w14:paraId="1BF0095D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5">
    <w:p w14:paraId="61D703DB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  <w:lang w:eastAsia="pl-PL"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16E" w14:textId="4155E893" w:rsidR="00F23735" w:rsidRDefault="009119B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9838201">
    <w:abstractNumId w:val="0"/>
  </w:num>
  <w:num w:numId="2" w16cid:durableId="1339232240">
    <w:abstractNumId w:val="1"/>
  </w:num>
  <w:num w:numId="3" w16cid:durableId="1843547012">
    <w:abstractNumId w:val="2"/>
  </w:num>
  <w:num w:numId="4" w16cid:durableId="713580648">
    <w:abstractNumId w:val="3"/>
  </w:num>
  <w:num w:numId="5" w16cid:durableId="612439590">
    <w:abstractNumId w:val="4"/>
  </w:num>
  <w:num w:numId="6" w16cid:durableId="96141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1C2F98"/>
    <w:rsid w:val="002D0B1F"/>
    <w:rsid w:val="00327E76"/>
    <w:rsid w:val="003A2A77"/>
    <w:rsid w:val="00405859"/>
    <w:rsid w:val="004C2AC7"/>
    <w:rsid w:val="004D38E9"/>
    <w:rsid w:val="00536666"/>
    <w:rsid w:val="005D4BCC"/>
    <w:rsid w:val="005E5505"/>
    <w:rsid w:val="0062729E"/>
    <w:rsid w:val="00662877"/>
    <w:rsid w:val="00691521"/>
    <w:rsid w:val="0070249D"/>
    <w:rsid w:val="00711DF0"/>
    <w:rsid w:val="00760271"/>
    <w:rsid w:val="00793AB5"/>
    <w:rsid w:val="007E4C55"/>
    <w:rsid w:val="008E4609"/>
    <w:rsid w:val="009119B5"/>
    <w:rsid w:val="009A0D8A"/>
    <w:rsid w:val="00A3280B"/>
    <w:rsid w:val="00A577D0"/>
    <w:rsid w:val="00A60C9B"/>
    <w:rsid w:val="00A95FEE"/>
    <w:rsid w:val="00AC5C36"/>
    <w:rsid w:val="00B937DC"/>
    <w:rsid w:val="00C77539"/>
    <w:rsid w:val="00C86534"/>
    <w:rsid w:val="00D42BA9"/>
    <w:rsid w:val="00D93700"/>
    <w:rsid w:val="00DC49B4"/>
    <w:rsid w:val="00F23735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docId w15:val="{3397FE71-71B6-4FA1-A575-FC7BC73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AD4-FEC3-4E00-9ECA-ABAC199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Jolanta Romańczuk-Sorek</cp:lastModifiedBy>
  <cp:revision>7</cp:revision>
  <dcterms:created xsi:type="dcterms:W3CDTF">2024-04-16T08:58:00Z</dcterms:created>
  <dcterms:modified xsi:type="dcterms:W3CDTF">2024-08-30T12:35:00Z</dcterms:modified>
</cp:coreProperties>
</file>