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2B54AA0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9C20E0">
        <w:rPr>
          <w:rFonts w:asciiTheme="minorHAnsi" w:hAnsiTheme="minorHAnsi" w:cstheme="minorHAnsi"/>
        </w:rPr>
        <w:t>4</w:t>
      </w:r>
      <w:r w:rsidRPr="001B3D54">
        <w:rPr>
          <w:rFonts w:asciiTheme="minorHAnsi" w:hAnsiTheme="minorHAnsi" w:cstheme="minorHAnsi"/>
        </w:rPr>
        <w:t xml:space="preserve"> r. poz. </w:t>
      </w:r>
      <w:r w:rsidR="009C20E0">
        <w:rPr>
          <w:rFonts w:asciiTheme="minorHAnsi" w:hAnsiTheme="minorHAnsi" w:cstheme="minorHAnsi"/>
        </w:rPr>
        <w:t>1822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926C9CE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>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329CD7E9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715766">
        <w:rPr>
          <w:rFonts w:asciiTheme="minorHAnsi" w:hAnsiTheme="minorHAnsi" w:cstheme="minorHAnsi"/>
        </w:rPr>
        <w:t xml:space="preserve"> z późn. zm.</w:t>
      </w:r>
      <w:r w:rsidR="00966943">
        <w:rPr>
          <w:rFonts w:asciiTheme="minorHAnsi" w:hAnsiTheme="minorHAnsi" w:cstheme="minorHAnsi"/>
        </w:rPr>
        <w:t>)</w:t>
      </w:r>
      <w:r w:rsidR="00715766">
        <w:rPr>
          <w:rFonts w:asciiTheme="minorHAnsi" w:hAnsiTheme="minorHAnsi" w:cstheme="minorHAnsi"/>
        </w:rPr>
        <w:t>.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</w:t>
      </w:r>
      <w:r w:rsidR="00832B67" w:rsidRPr="00A92635">
        <w:rPr>
          <w:rFonts w:asciiTheme="minorHAnsi" w:hAnsiTheme="minorHAnsi" w:cstheme="minorHAnsi"/>
        </w:rPr>
        <w:lastRenderedPageBreak/>
        <w:t xml:space="preserve">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0717C2BA" w14:textId="77777777" w:rsidR="00A92635" w:rsidRDefault="00A92635" w:rsidP="00890138">
      <w:pPr>
        <w:pStyle w:val="Akapitzlist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</w:rPr>
      </w:pPr>
      <w:r w:rsidRPr="00890138">
        <w:rPr>
          <w:rFonts w:asciiTheme="minorHAnsi" w:hAnsiTheme="minorHAnsi" w:cstheme="minorHAnsi"/>
          <w:b/>
          <w:bCs/>
        </w:rPr>
        <w:t>Oświadczenie o wysokości otrzymanej pomocy de minimis</w:t>
      </w:r>
    </w:p>
    <w:p w14:paraId="64DD604F" w14:textId="77777777" w:rsidR="00890138" w:rsidRPr="00890138" w:rsidRDefault="00890138" w:rsidP="00890138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24EB1C30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Pr="00A92635">
        <w:rPr>
          <w:rFonts w:asciiTheme="minorHAnsi" w:hAnsiTheme="minorHAnsi" w:cstheme="minorHAnsi"/>
        </w:rPr>
        <w:t>oświadczeń</w:t>
      </w:r>
      <w:r>
        <w:rPr>
          <w:rFonts w:asciiTheme="minorHAnsi" w:hAnsiTheme="minorHAnsi" w:cstheme="minorHAnsi"/>
        </w:rPr>
        <w:t xml:space="preserve"> (</w:t>
      </w:r>
      <w:r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Pr="00A92635">
        <w:rPr>
          <w:rFonts w:asciiTheme="minorHAnsi" w:hAnsiTheme="minorHAnsi" w:cstheme="minorHAnsi"/>
        </w:rPr>
        <w:t>kodeksu karnego oświadczam, że</w:t>
      </w:r>
      <w:r>
        <w:rPr>
          <w:rFonts w:asciiTheme="minorHAnsi" w:hAnsiTheme="minorHAnsi" w:cstheme="minorHAnsi"/>
        </w:rPr>
        <w:t xml:space="preserve"> w</w:t>
      </w:r>
      <w:r w:rsidRPr="00A92635">
        <w:rPr>
          <w:rFonts w:asciiTheme="minorHAnsi" w:hAnsiTheme="minorHAnsi" w:cstheme="minorHAnsi"/>
        </w:rPr>
        <w:t xml:space="preserve"> </w:t>
      </w:r>
      <w:r w:rsidRPr="002D61B4">
        <w:rPr>
          <w:rFonts w:asciiTheme="minorHAnsi" w:hAnsiTheme="minorHAnsi" w:cstheme="minorHAnsi"/>
        </w:rPr>
        <w:t>ciągu minionych trzech lat</w:t>
      </w:r>
    </w:p>
    <w:p w14:paraId="6AA52BF6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otrzymałem(am) pomoc de minimis</w:t>
      </w:r>
      <w:r>
        <w:rPr>
          <w:rStyle w:val="Odwoanieprzypisudolnego"/>
          <w:rFonts w:asciiTheme="minorHAnsi" w:hAnsiTheme="minorHAnsi" w:cstheme="minorHAnsi"/>
        </w:rPr>
        <w:footnoteReference w:id="5"/>
      </w:r>
    </w:p>
    <w:p w14:paraId="5D9463FE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otrzymałem(am) pomoc de minimis</w:t>
      </w:r>
      <w:r>
        <w:rPr>
          <w:rStyle w:val="Odwoanieprzypisudolnego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20CCE922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C514" w14:textId="77777777" w:rsidR="00CC0DDD" w:rsidRDefault="00CC0DDD">
      <w:r>
        <w:separator/>
      </w:r>
    </w:p>
  </w:endnote>
  <w:endnote w:type="continuationSeparator" w:id="0">
    <w:p w14:paraId="3AF231E7" w14:textId="77777777" w:rsidR="00CC0DDD" w:rsidRDefault="00CC0DDD">
      <w:r>
        <w:continuationSeparator/>
      </w:r>
    </w:p>
  </w:endnote>
  <w:endnote w:type="continuationNotice" w:id="1">
    <w:p w14:paraId="2ABB4B6B" w14:textId="77777777" w:rsidR="00CC0DDD" w:rsidRDefault="00CC0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4A4C" w14:textId="77777777" w:rsidR="00CC0DDD" w:rsidRDefault="00CC0DDD">
      <w:r>
        <w:separator/>
      </w:r>
    </w:p>
  </w:footnote>
  <w:footnote w:type="continuationSeparator" w:id="0">
    <w:p w14:paraId="1D5D3A8E" w14:textId="77777777" w:rsidR="00CC0DDD" w:rsidRDefault="00CC0DDD">
      <w:r>
        <w:continuationSeparator/>
      </w:r>
    </w:p>
  </w:footnote>
  <w:footnote w:type="continuationNotice" w:id="1">
    <w:p w14:paraId="2CCA2CAA" w14:textId="77777777" w:rsidR="00CC0DDD" w:rsidRDefault="00CC0DDD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7018795E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w14:paraId="75F4F7F1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B77F8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C45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7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Dorota Bednarczyk-Rumin</cp:lastModifiedBy>
  <cp:revision>4</cp:revision>
  <cp:lastPrinted>2018-03-21T10:27:00Z</cp:lastPrinted>
  <dcterms:created xsi:type="dcterms:W3CDTF">2025-01-27T12:39:00Z</dcterms:created>
  <dcterms:modified xsi:type="dcterms:W3CDTF">2025-08-08T06:27:00Z</dcterms:modified>
</cp:coreProperties>
</file>