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029AD7" w14:textId="77777777" w:rsidR="008F7F2D" w:rsidRPr="001B3D54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6CFB0F08" w14:textId="77777777" w:rsidR="00E01357" w:rsidRPr="001B3D54" w:rsidRDefault="00E01357" w:rsidP="00E01357">
      <w:pPr>
        <w:spacing w:after="480" w:line="276" w:lineRule="auto"/>
        <w:jc w:val="center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OŚWIADCZENIA BENEFICJENTA</w:t>
      </w:r>
    </w:p>
    <w:p w14:paraId="767C9971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Nazwa Beneficjenta: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251787DA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Tytuł Projektu: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27E04837" w14:textId="741D2505" w:rsidR="00A92635" w:rsidRPr="00A92635" w:rsidRDefault="00E01357" w:rsidP="00E830AE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Identyfikator wniosku o dofinansowanie</w:t>
      </w:r>
      <w:r w:rsidR="00623E65">
        <w:rPr>
          <w:rFonts w:asciiTheme="minorHAnsi" w:hAnsiTheme="minorHAnsi" w:cstheme="minorHAnsi"/>
        </w:rPr>
        <w:t xml:space="preserve">                                  </w:t>
      </w:r>
      <w:r w:rsidRPr="001B3D54">
        <w:rPr>
          <w:rFonts w:asciiTheme="minorHAnsi" w:hAnsiTheme="minorHAnsi" w:cstheme="minorHAnsi"/>
        </w:rPr>
        <w:t>…………………………………………………</w:t>
      </w:r>
      <w:r w:rsidR="00623E65">
        <w:rPr>
          <w:rFonts w:asciiTheme="minorHAnsi" w:hAnsiTheme="minorHAnsi" w:cstheme="minorHAnsi"/>
        </w:rPr>
        <w:t>..</w:t>
      </w:r>
    </w:p>
    <w:p w14:paraId="7B946E9D" w14:textId="77777777" w:rsidR="00A92635" w:rsidRPr="00A92635" w:rsidRDefault="00A92635" w:rsidP="00A92635">
      <w:pPr>
        <w:pStyle w:val="Akapitzlist"/>
        <w:tabs>
          <w:tab w:val="left" w:pos="284"/>
        </w:tabs>
        <w:spacing w:line="276" w:lineRule="auto"/>
        <w:ind w:left="0"/>
        <w:contextualSpacing/>
        <w:jc w:val="both"/>
        <w:rPr>
          <w:rFonts w:asciiTheme="minorHAnsi" w:hAnsiTheme="minorHAnsi" w:cstheme="minorHAnsi"/>
          <w:b/>
        </w:rPr>
      </w:pPr>
    </w:p>
    <w:p w14:paraId="7DA8BF71" w14:textId="77777777" w:rsidR="00623E65" w:rsidRPr="00623E65" w:rsidRDefault="00623E65" w:rsidP="00623E6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DC54DD5" w14:textId="77777777" w:rsidR="00623E65" w:rsidRPr="00623E65" w:rsidRDefault="00623E65" w:rsidP="00623E65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623E65">
        <w:rPr>
          <w:rFonts w:asciiTheme="minorHAnsi" w:eastAsiaTheme="minorHAnsi" w:hAnsiTheme="minorHAnsi" w:cstheme="minorHAnsi"/>
          <w:b/>
          <w:bCs/>
          <w:lang w:eastAsia="en-US"/>
        </w:rPr>
        <w:t>Oświadczenie dotyczące niepozostawania w trudnej sytuacji</w:t>
      </w:r>
    </w:p>
    <w:p w14:paraId="2547C0EB" w14:textId="6C513BC5" w:rsidR="00623E65" w:rsidRPr="00623E65" w:rsidRDefault="00623E65" w:rsidP="00623E65">
      <w:pPr>
        <w:spacing w:after="240"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623E65">
        <w:rPr>
          <w:rFonts w:asciiTheme="minorHAnsi" w:eastAsiaTheme="minorHAnsi" w:hAnsiTheme="minorHAnsi" w:cstheme="minorHAnsi"/>
          <w:lang w:eastAsia="en-US"/>
        </w:rPr>
        <w:t xml:space="preserve">W związku z ubieganiem się o przyznanie dofinansowania ze środków Funduszu na rzecz Sprawiedliwej Transformacji w ramach programu Fundusze Europejskie dla Śląskiego na lata 2021-2027 na realizację niniejszego Projektu, działając w imieniu Beneficjenta oświadczam, iż </w:t>
      </w:r>
      <w:r w:rsidR="00907D7C">
        <w:rPr>
          <w:rFonts w:asciiTheme="minorHAnsi" w:eastAsiaTheme="minorHAnsi" w:hAnsiTheme="minorHAnsi" w:cstheme="minorHAnsi"/>
          <w:lang w:eastAsia="en-US"/>
        </w:rPr>
        <w:t xml:space="preserve">Beneficjent </w:t>
      </w:r>
      <w:r w:rsidRPr="00623E65">
        <w:rPr>
          <w:rFonts w:asciiTheme="minorHAnsi" w:eastAsiaTheme="minorHAnsi" w:hAnsiTheme="minorHAnsi" w:cstheme="minorHAnsi"/>
          <w:lang w:eastAsia="en-US"/>
        </w:rPr>
        <w:t xml:space="preserve">nie znajduje się </w:t>
      </w:r>
      <w:r w:rsidR="006F78DD">
        <w:rPr>
          <w:rFonts w:asciiTheme="minorHAnsi" w:eastAsiaTheme="minorHAnsi" w:hAnsiTheme="minorHAnsi" w:cstheme="minorHAnsi"/>
          <w:lang w:eastAsia="en-US"/>
        </w:rPr>
        <w:t xml:space="preserve">ani indywidualnie ani </w:t>
      </w:r>
      <w:r w:rsidR="00F42383">
        <w:rPr>
          <w:rFonts w:asciiTheme="minorHAnsi" w:eastAsiaTheme="minorHAnsi" w:hAnsiTheme="minorHAnsi" w:cstheme="minorHAnsi"/>
          <w:lang w:eastAsia="en-US"/>
        </w:rPr>
        <w:t>na poziomie grupy podmiotów powiązanych</w:t>
      </w:r>
      <w:r w:rsidR="00F42383">
        <w:rPr>
          <w:rStyle w:val="Odwoanieprzypisudolnego"/>
          <w:rFonts w:asciiTheme="minorHAnsi" w:eastAsiaTheme="minorHAnsi" w:hAnsiTheme="minorHAnsi" w:cstheme="minorHAnsi"/>
          <w:lang w:eastAsia="en-US"/>
        </w:rPr>
        <w:footnoteReference w:id="2"/>
      </w:r>
      <w:r w:rsidR="00F4238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23E65">
        <w:rPr>
          <w:rFonts w:asciiTheme="minorHAnsi" w:eastAsiaTheme="minorHAnsi" w:hAnsiTheme="minorHAnsi" w:cstheme="minorHAnsi"/>
          <w:lang w:eastAsia="en-US"/>
        </w:rPr>
        <w:t xml:space="preserve">w trudnej sytuacji w rozumieniu art. 2 pkt 18 </w:t>
      </w:r>
      <w:hyperlink r:id="rId9" w:anchor="_blank" w:history="1">
        <w:r w:rsidRPr="00623E65">
          <w:rPr>
            <w:rFonts w:asciiTheme="minorHAnsi" w:eastAsiaTheme="minorHAnsi" w:hAnsiTheme="minorHAnsi" w:cstheme="minorHAnsi"/>
            <w:lang w:eastAsia="en-US"/>
          </w:rPr>
          <w:t xml:space="preserve">Rozporządzenia Komisji (UE) nr 651/2014 z dnia 17 czerwca 2014 r z </w:t>
        </w:r>
        <w:proofErr w:type="spellStart"/>
        <w:r w:rsidRPr="00623E65">
          <w:rPr>
            <w:rFonts w:asciiTheme="minorHAnsi" w:eastAsiaTheme="minorHAnsi" w:hAnsiTheme="minorHAnsi" w:cstheme="minorHAnsi"/>
            <w:lang w:eastAsia="en-US"/>
          </w:rPr>
          <w:t>późn</w:t>
        </w:r>
        <w:proofErr w:type="spellEnd"/>
        <w:r w:rsidRPr="00623E65">
          <w:rPr>
            <w:rFonts w:asciiTheme="minorHAnsi" w:eastAsiaTheme="minorHAnsi" w:hAnsiTheme="minorHAnsi" w:cstheme="minorHAnsi"/>
            <w:lang w:eastAsia="en-US"/>
          </w:rPr>
          <w:t>. zm.</w:t>
        </w:r>
      </w:hyperlink>
    </w:p>
    <w:p w14:paraId="7BFAA367" w14:textId="77777777" w:rsidR="00623E65" w:rsidRDefault="00623E65" w:rsidP="00623E65">
      <w:pPr>
        <w:pStyle w:val="Akapitzlist"/>
        <w:tabs>
          <w:tab w:val="left" w:pos="284"/>
        </w:tabs>
        <w:ind w:left="0"/>
        <w:contextualSpacing/>
        <w:jc w:val="both"/>
        <w:rPr>
          <w:rFonts w:asciiTheme="minorHAnsi" w:hAnsiTheme="minorHAnsi" w:cstheme="minorHAnsi"/>
          <w:b/>
          <w:bCs/>
        </w:rPr>
      </w:pPr>
    </w:p>
    <w:p w14:paraId="0717C2BA" w14:textId="2EC94F79" w:rsidR="00A92635" w:rsidRDefault="00A92635" w:rsidP="00890138">
      <w:pPr>
        <w:pStyle w:val="Akapitzlist"/>
        <w:numPr>
          <w:ilvl w:val="0"/>
          <w:numId w:val="1"/>
        </w:numPr>
        <w:tabs>
          <w:tab w:val="left" w:pos="284"/>
        </w:tabs>
        <w:contextualSpacing/>
        <w:jc w:val="both"/>
        <w:rPr>
          <w:rFonts w:asciiTheme="minorHAnsi" w:hAnsiTheme="minorHAnsi" w:cstheme="minorHAnsi"/>
          <w:b/>
          <w:bCs/>
        </w:rPr>
      </w:pPr>
      <w:r w:rsidRPr="00890138">
        <w:rPr>
          <w:rFonts w:asciiTheme="minorHAnsi" w:hAnsiTheme="minorHAnsi" w:cstheme="minorHAnsi"/>
          <w:b/>
          <w:bCs/>
        </w:rPr>
        <w:t xml:space="preserve">Oświadczenie o wysokości otrzymanej pomocy de </w:t>
      </w:r>
      <w:proofErr w:type="spellStart"/>
      <w:r w:rsidRPr="00890138">
        <w:rPr>
          <w:rFonts w:asciiTheme="minorHAnsi" w:hAnsiTheme="minorHAnsi" w:cstheme="minorHAnsi"/>
          <w:b/>
          <w:bCs/>
        </w:rPr>
        <w:t>minimis</w:t>
      </w:r>
      <w:proofErr w:type="spellEnd"/>
    </w:p>
    <w:p w14:paraId="64DD604F" w14:textId="77777777" w:rsidR="00890138" w:rsidRPr="00890138" w:rsidRDefault="00890138" w:rsidP="00890138">
      <w:pPr>
        <w:pStyle w:val="Akapitzlist"/>
        <w:tabs>
          <w:tab w:val="left" w:pos="284"/>
        </w:tabs>
        <w:ind w:left="0"/>
        <w:contextualSpacing/>
        <w:jc w:val="both"/>
        <w:rPr>
          <w:rFonts w:asciiTheme="minorHAnsi" w:hAnsiTheme="minorHAnsi" w:cstheme="minorHAnsi"/>
          <w:b/>
          <w:bCs/>
        </w:rPr>
      </w:pPr>
    </w:p>
    <w:p w14:paraId="24EB1C30" w14:textId="051FFF0D" w:rsidR="00890138" w:rsidRPr="006B60C1" w:rsidRDefault="00890138" w:rsidP="0089013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Będąc świadomy/a </w:t>
      </w:r>
      <w:r w:rsidRPr="00A92635">
        <w:rPr>
          <w:rFonts w:asciiTheme="minorHAnsi" w:hAnsiTheme="minorHAnsi" w:cstheme="minorHAnsi"/>
        </w:rPr>
        <w:t xml:space="preserve"> odpowiedzialności </w:t>
      </w:r>
      <w:r>
        <w:rPr>
          <w:rFonts w:asciiTheme="minorHAnsi" w:hAnsiTheme="minorHAnsi" w:cstheme="minorHAnsi"/>
        </w:rPr>
        <w:t xml:space="preserve">karnej </w:t>
      </w:r>
      <w:r w:rsidRPr="00A92635">
        <w:rPr>
          <w:rFonts w:asciiTheme="minorHAnsi" w:hAnsiTheme="minorHAnsi" w:cstheme="minorHAnsi"/>
        </w:rPr>
        <w:t xml:space="preserve">za składanie </w:t>
      </w:r>
      <w:r>
        <w:rPr>
          <w:rFonts w:asciiTheme="minorHAnsi" w:hAnsiTheme="minorHAnsi" w:cstheme="minorHAnsi"/>
        </w:rPr>
        <w:t xml:space="preserve">fałszywych </w:t>
      </w:r>
      <w:r w:rsidRPr="00A92635">
        <w:rPr>
          <w:rFonts w:asciiTheme="minorHAnsi" w:hAnsiTheme="minorHAnsi" w:cstheme="minorHAnsi"/>
        </w:rPr>
        <w:t>oświadczeń</w:t>
      </w:r>
      <w:r>
        <w:rPr>
          <w:rFonts w:asciiTheme="minorHAnsi" w:hAnsiTheme="minorHAnsi" w:cstheme="minorHAnsi"/>
        </w:rPr>
        <w:t xml:space="preserve"> (</w:t>
      </w:r>
      <w:r w:rsidRPr="005B0F32">
        <w:rPr>
          <w:rFonts w:asciiTheme="minorHAnsi" w:eastAsiaTheme="minorHAnsi" w:hAnsiTheme="minorHAnsi" w:cstheme="minorHAnsi"/>
          <w:lang w:eastAsia="en-US"/>
        </w:rPr>
        <w:t>wynikającej z art. 233 § 6 ustawy z dnia 6 czerwca 1997 r. Kodeks karny w zw. z art. 47 ust. 2 ustawy z 28 kwietnia 2022 r. o zasadach realizacji zadań finansowanych ze środków europejskich w perspektywie finansowej 2021-2027)</w:t>
      </w:r>
      <w:r w:rsidRPr="005B0F3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jak również odpowiedzialności karnej </w:t>
      </w:r>
      <w:r w:rsidRPr="00A92635">
        <w:rPr>
          <w:rFonts w:asciiTheme="minorHAnsi" w:hAnsiTheme="minorHAnsi" w:cstheme="minorHAnsi"/>
        </w:rPr>
        <w:t>wynikając</w:t>
      </w:r>
      <w:r>
        <w:rPr>
          <w:rFonts w:asciiTheme="minorHAnsi" w:hAnsiTheme="minorHAnsi" w:cstheme="minorHAnsi"/>
        </w:rPr>
        <w:t>ej</w:t>
      </w:r>
      <w:r w:rsidRPr="00A92635">
        <w:rPr>
          <w:rFonts w:asciiTheme="minorHAnsi" w:hAnsiTheme="minorHAnsi" w:cstheme="minorHAnsi"/>
        </w:rPr>
        <w:t xml:space="preserve"> z art. 286 § 1 </w:t>
      </w:r>
      <w:r>
        <w:rPr>
          <w:rFonts w:asciiTheme="minorHAnsi" w:hAnsiTheme="minorHAnsi" w:cstheme="minorHAnsi"/>
        </w:rPr>
        <w:t xml:space="preserve">i art. 297 </w:t>
      </w:r>
      <w:r w:rsidRPr="00A92635">
        <w:rPr>
          <w:rFonts w:asciiTheme="minorHAnsi" w:hAnsiTheme="minorHAnsi" w:cstheme="minorHAnsi"/>
        </w:rPr>
        <w:t>kodeksu karnego oświadczam, że</w:t>
      </w:r>
      <w:r>
        <w:rPr>
          <w:rFonts w:asciiTheme="minorHAnsi" w:hAnsiTheme="minorHAnsi" w:cstheme="minorHAnsi"/>
        </w:rPr>
        <w:t xml:space="preserve"> w</w:t>
      </w:r>
      <w:r w:rsidRPr="00A92635">
        <w:rPr>
          <w:rFonts w:asciiTheme="minorHAnsi" w:hAnsiTheme="minorHAnsi" w:cstheme="minorHAnsi"/>
        </w:rPr>
        <w:t xml:space="preserve"> </w:t>
      </w:r>
      <w:r w:rsidRPr="002D61B4">
        <w:rPr>
          <w:rFonts w:asciiTheme="minorHAnsi" w:hAnsiTheme="minorHAnsi" w:cstheme="minorHAnsi"/>
        </w:rPr>
        <w:t xml:space="preserve">ciągu minionych trzech </w:t>
      </w:r>
      <w:r w:rsidRPr="006B60C1">
        <w:rPr>
          <w:rFonts w:asciiTheme="minorHAnsi" w:hAnsiTheme="minorHAnsi" w:cstheme="minorHAnsi"/>
        </w:rPr>
        <w:t>lat</w:t>
      </w:r>
      <w:r w:rsidR="00E830AE" w:rsidRPr="006B60C1">
        <w:rPr>
          <w:rFonts w:asciiTheme="minorHAnsi" w:hAnsiTheme="minorHAnsi" w:cstheme="minorHAnsi"/>
        </w:rPr>
        <w:t xml:space="preserve"> </w:t>
      </w:r>
      <w:r w:rsidR="006C29D6" w:rsidRPr="006B60C1">
        <w:rPr>
          <w:rFonts w:asciiTheme="minorHAnsi" w:hAnsiTheme="minorHAnsi" w:cstheme="minorHAnsi"/>
          <w:b/>
          <w:bCs/>
          <w:u w:val="single"/>
        </w:rPr>
        <w:t>indywidualnie</w:t>
      </w:r>
    </w:p>
    <w:p w14:paraId="6AA52BF6" w14:textId="41E83C8D" w:rsidR="00890138" w:rsidRPr="00A92635" w:rsidRDefault="00890138" w:rsidP="0089013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6B60C1">
        <w:rPr>
          <w:rFonts w:asciiTheme="minorHAnsi" w:hAnsiTheme="minorHAnsi" w:cstheme="minorHAnsi"/>
        </w:rPr>
        <w:t>a) nie otrzymałem(</w:t>
      </w:r>
      <w:proofErr w:type="spellStart"/>
      <w:r w:rsidRPr="006B60C1">
        <w:rPr>
          <w:rFonts w:asciiTheme="minorHAnsi" w:hAnsiTheme="minorHAnsi" w:cstheme="minorHAnsi"/>
        </w:rPr>
        <w:t>am</w:t>
      </w:r>
      <w:proofErr w:type="spellEnd"/>
      <w:r w:rsidRPr="006B60C1">
        <w:rPr>
          <w:rFonts w:asciiTheme="minorHAnsi" w:hAnsiTheme="minorHAnsi" w:cstheme="minorHAnsi"/>
        </w:rPr>
        <w:t>) pomoc</w:t>
      </w:r>
      <w:r w:rsidR="00E830AE" w:rsidRPr="006B60C1">
        <w:rPr>
          <w:rFonts w:asciiTheme="minorHAnsi" w:hAnsiTheme="minorHAnsi" w:cstheme="minorHAnsi"/>
        </w:rPr>
        <w:t>y</w:t>
      </w:r>
      <w:r w:rsidRPr="00A92635">
        <w:rPr>
          <w:rFonts w:asciiTheme="minorHAnsi" w:hAnsiTheme="minorHAnsi" w:cstheme="minorHAnsi"/>
        </w:rPr>
        <w:t xml:space="preserve"> de </w:t>
      </w:r>
      <w:proofErr w:type="spellStart"/>
      <w:r w:rsidRPr="00A92635">
        <w:rPr>
          <w:rFonts w:asciiTheme="minorHAnsi" w:hAnsiTheme="minorHAnsi" w:cstheme="minorHAnsi"/>
        </w:rPr>
        <w:t>minimis</w:t>
      </w:r>
      <w:proofErr w:type="spellEnd"/>
      <w:r>
        <w:rPr>
          <w:rStyle w:val="Odwoanieprzypisudolnego"/>
          <w:rFonts w:asciiTheme="minorHAnsi" w:hAnsiTheme="minorHAnsi" w:cstheme="minorHAnsi"/>
        </w:rPr>
        <w:footnoteReference w:id="3"/>
      </w:r>
    </w:p>
    <w:p w14:paraId="5D9463FE" w14:textId="77777777" w:rsidR="00890138" w:rsidRPr="00A92635" w:rsidRDefault="00890138" w:rsidP="0089013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b) otrzymałem(</w:t>
      </w:r>
      <w:proofErr w:type="spellStart"/>
      <w:r w:rsidRPr="00A92635">
        <w:rPr>
          <w:rFonts w:asciiTheme="minorHAnsi" w:hAnsiTheme="minorHAnsi" w:cstheme="minorHAnsi"/>
        </w:rPr>
        <w:t>am</w:t>
      </w:r>
      <w:proofErr w:type="spellEnd"/>
      <w:r w:rsidRPr="00A92635">
        <w:rPr>
          <w:rFonts w:asciiTheme="minorHAnsi" w:hAnsiTheme="minorHAnsi" w:cstheme="minorHAnsi"/>
        </w:rPr>
        <w:t xml:space="preserve">) pomoc de </w:t>
      </w:r>
      <w:proofErr w:type="spellStart"/>
      <w:r w:rsidRPr="00A92635">
        <w:rPr>
          <w:rFonts w:asciiTheme="minorHAnsi" w:hAnsiTheme="minorHAnsi" w:cstheme="minorHAnsi"/>
        </w:rPr>
        <w:t>minimis</w:t>
      </w:r>
      <w:proofErr w:type="spellEnd"/>
      <w:r>
        <w:rPr>
          <w:rStyle w:val="Odwoanieprzypisudolnego"/>
          <w:rFonts w:asciiTheme="minorHAnsi" w:hAnsiTheme="minorHAnsi" w:cstheme="minorHAnsi"/>
        </w:rPr>
        <w:footnoteReference w:id="4"/>
      </w:r>
      <w:r>
        <w:rPr>
          <w:rFonts w:asciiTheme="minorHAnsi" w:hAnsiTheme="minorHAnsi" w:cstheme="minorHAnsi"/>
        </w:rPr>
        <w:t xml:space="preserve"> </w:t>
      </w:r>
      <w:r w:rsidRPr="00A92635">
        <w:rPr>
          <w:rFonts w:asciiTheme="minorHAnsi" w:hAnsiTheme="minorHAnsi" w:cstheme="minorHAnsi"/>
        </w:rPr>
        <w:t>w wysokości ogółem:</w:t>
      </w:r>
    </w:p>
    <w:p w14:paraId="7906F90F" w14:textId="48EFE6FB" w:rsidR="00A92635" w:rsidRDefault="00890138" w:rsidP="00E830AE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.....................................…….. zł, co stanowi ........................................…. euro.</w:t>
      </w:r>
    </w:p>
    <w:p w14:paraId="625A3F45" w14:textId="77777777" w:rsidR="006C29D6" w:rsidRDefault="006C29D6" w:rsidP="00E830AE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4102FB75" w14:textId="77777777" w:rsidR="006C29D6" w:rsidRPr="00A92635" w:rsidRDefault="006C29D6" w:rsidP="00E830AE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336AC92E" w14:textId="79F1F9BD" w:rsidR="00E01357" w:rsidRPr="006C29D6" w:rsidRDefault="006C29D6" w:rsidP="00623E65">
      <w:pPr>
        <w:suppressAutoHyphens w:val="0"/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6B60C1">
        <w:rPr>
          <w:rFonts w:asciiTheme="minorHAnsi" w:hAnsiTheme="minorHAnsi" w:cstheme="minorHAnsi"/>
          <w:b/>
          <w:bCs/>
          <w:u w:val="single"/>
        </w:rPr>
        <w:t>na poziomie „jednego przedsiębiorstwa”</w:t>
      </w:r>
      <w:r w:rsidRPr="006B60C1">
        <w:rPr>
          <w:rStyle w:val="Odwoanieprzypisudolnego"/>
          <w:rFonts w:asciiTheme="minorHAnsi" w:hAnsiTheme="minorHAnsi" w:cstheme="minorHAnsi"/>
          <w:b/>
          <w:bCs/>
          <w:u w:val="single"/>
        </w:rPr>
        <w:footnoteReference w:id="5"/>
      </w:r>
    </w:p>
    <w:p w14:paraId="53FE914B" w14:textId="77777777" w:rsidR="006C29D6" w:rsidRPr="00A92635" w:rsidRDefault="006C29D6" w:rsidP="00623E6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a) nie otrzymałem(</w:t>
      </w:r>
      <w:proofErr w:type="spellStart"/>
      <w:r w:rsidRPr="00A92635">
        <w:rPr>
          <w:rFonts w:asciiTheme="minorHAnsi" w:hAnsiTheme="minorHAnsi" w:cstheme="minorHAnsi"/>
        </w:rPr>
        <w:t>am</w:t>
      </w:r>
      <w:proofErr w:type="spellEnd"/>
      <w:r w:rsidRPr="00A92635">
        <w:rPr>
          <w:rFonts w:asciiTheme="minorHAnsi" w:hAnsiTheme="minorHAnsi" w:cstheme="minorHAnsi"/>
        </w:rPr>
        <w:t>) pomo</w:t>
      </w:r>
      <w:r w:rsidRPr="006B60C1">
        <w:rPr>
          <w:rFonts w:asciiTheme="minorHAnsi" w:hAnsiTheme="minorHAnsi" w:cstheme="minorHAnsi"/>
        </w:rPr>
        <w:t>cy</w:t>
      </w:r>
      <w:r w:rsidRPr="00A92635">
        <w:rPr>
          <w:rFonts w:asciiTheme="minorHAnsi" w:hAnsiTheme="minorHAnsi" w:cstheme="minorHAnsi"/>
        </w:rPr>
        <w:t xml:space="preserve"> de </w:t>
      </w:r>
      <w:proofErr w:type="spellStart"/>
      <w:r w:rsidRPr="00A92635">
        <w:rPr>
          <w:rFonts w:asciiTheme="minorHAnsi" w:hAnsiTheme="minorHAnsi" w:cstheme="minorHAnsi"/>
        </w:rPr>
        <w:t>minimis</w:t>
      </w:r>
      <w:proofErr w:type="spellEnd"/>
      <w:r>
        <w:rPr>
          <w:rStyle w:val="Odwoanieprzypisudolnego"/>
          <w:rFonts w:asciiTheme="minorHAnsi" w:hAnsiTheme="minorHAnsi" w:cstheme="minorHAnsi"/>
        </w:rPr>
        <w:footnoteReference w:id="6"/>
      </w:r>
    </w:p>
    <w:p w14:paraId="6818D04C" w14:textId="77777777" w:rsidR="006C29D6" w:rsidRPr="00A92635" w:rsidRDefault="006C29D6" w:rsidP="00623E6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b) otrzymałem(</w:t>
      </w:r>
      <w:proofErr w:type="spellStart"/>
      <w:r w:rsidRPr="00A92635">
        <w:rPr>
          <w:rFonts w:asciiTheme="minorHAnsi" w:hAnsiTheme="minorHAnsi" w:cstheme="minorHAnsi"/>
        </w:rPr>
        <w:t>am</w:t>
      </w:r>
      <w:proofErr w:type="spellEnd"/>
      <w:r w:rsidRPr="00A92635">
        <w:rPr>
          <w:rFonts w:asciiTheme="minorHAnsi" w:hAnsiTheme="minorHAnsi" w:cstheme="minorHAnsi"/>
        </w:rPr>
        <w:t xml:space="preserve">) pomoc de </w:t>
      </w:r>
      <w:proofErr w:type="spellStart"/>
      <w:r w:rsidRPr="00A92635">
        <w:rPr>
          <w:rFonts w:asciiTheme="minorHAnsi" w:hAnsiTheme="minorHAnsi" w:cstheme="minorHAnsi"/>
        </w:rPr>
        <w:t>minimis</w:t>
      </w:r>
      <w:proofErr w:type="spellEnd"/>
      <w:r>
        <w:rPr>
          <w:rStyle w:val="Odwoanieprzypisudolnego"/>
          <w:rFonts w:asciiTheme="minorHAnsi" w:hAnsiTheme="minorHAnsi" w:cstheme="minorHAnsi"/>
        </w:rPr>
        <w:footnoteReference w:id="7"/>
      </w:r>
      <w:r>
        <w:rPr>
          <w:rFonts w:asciiTheme="minorHAnsi" w:hAnsiTheme="minorHAnsi" w:cstheme="minorHAnsi"/>
        </w:rPr>
        <w:t xml:space="preserve"> </w:t>
      </w:r>
      <w:r w:rsidRPr="00A92635">
        <w:rPr>
          <w:rFonts w:asciiTheme="minorHAnsi" w:hAnsiTheme="minorHAnsi" w:cstheme="minorHAnsi"/>
        </w:rPr>
        <w:t>w wysokości ogółem:</w:t>
      </w:r>
    </w:p>
    <w:p w14:paraId="1AFBDC96" w14:textId="77777777" w:rsidR="006C29D6" w:rsidRPr="00A92635" w:rsidRDefault="006C29D6" w:rsidP="00623E6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.....................................…….. zł, co stanowi ........................................…. euro.</w:t>
      </w:r>
    </w:p>
    <w:p w14:paraId="096EA48A" w14:textId="77777777" w:rsidR="00E01357" w:rsidRPr="001B3D54" w:rsidRDefault="00E01357" w:rsidP="00E01357">
      <w:pPr>
        <w:spacing w:line="276" w:lineRule="auto"/>
        <w:jc w:val="both"/>
        <w:rPr>
          <w:rFonts w:asciiTheme="minorHAnsi" w:hAnsiTheme="minorHAnsi" w:cstheme="minorHAnsi"/>
        </w:rPr>
      </w:pPr>
    </w:p>
    <w:p w14:paraId="74AAFA1A" w14:textId="432C83C8" w:rsidR="00E01357" w:rsidRPr="001B3D54" w:rsidRDefault="00C874FA" w:rsidP="002D3357">
      <w:pPr>
        <w:spacing w:line="276" w:lineRule="auto"/>
        <w:ind w:left="2128" w:firstLine="708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 xml:space="preserve">                       </w:t>
      </w:r>
      <w:r w:rsidR="00E01357" w:rsidRPr="001B3D54">
        <w:rPr>
          <w:rFonts w:asciiTheme="minorHAnsi" w:hAnsiTheme="minorHAnsi" w:cstheme="minorHAnsi"/>
          <w:i/>
        </w:rPr>
        <w:t>…………………………………………………………</w:t>
      </w:r>
    </w:p>
    <w:p w14:paraId="5E49AB95" w14:textId="5CC201FE" w:rsidR="00E01357" w:rsidRPr="001B3D54" w:rsidRDefault="00E01357" w:rsidP="002D3357">
      <w:pPr>
        <w:tabs>
          <w:tab w:val="center" w:pos="4395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(</w:t>
      </w:r>
      <w:r w:rsidR="00850934">
        <w:rPr>
          <w:rFonts w:asciiTheme="minorHAnsi" w:hAnsiTheme="minorHAnsi" w:cstheme="minorHAnsi"/>
          <w:i/>
        </w:rPr>
        <w:t xml:space="preserve">data oraz czytelny </w:t>
      </w:r>
      <w:r w:rsidRPr="001B3D54">
        <w:rPr>
          <w:rFonts w:asciiTheme="minorHAnsi" w:hAnsiTheme="minorHAnsi" w:cstheme="minorHAnsi"/>
          <w:i/>
        </w:rPr>
        <w:t>podpis</w:t>
      </w:r>
      <w:r w:rsidR="00316319">
        <w:rPr>
          <w:rStyle w:val="Odwoanieprzypisudolnego"/>
          <w:rFonts w:asciiTheme="minorHAnsi" w:hAnsiTheme="minorHAnsi" w:cstheme="minorHAnsi"/>
          <w:i/>
        </w:rPr>
        <w:footnoteReference w:id="8"/>
      </w:r>
      <w:r w:rsidRPr="001B3D54">
        <w:rPr>
          <w:rFonts w:asciiTheme="minorHAnsi" w:hAnsiTheme="minorHAnsi" w:cstheme="minorHAnsi"/>
          <w:i/>
        </w:rPr>
        <w:t xml:space="preserve"> osoby upoważnionej</w:t>
      </w:r>
    </w:p>
    <w:p w14:paraId="4B4861F3" w14:textId="77777777" w:rsidR="007F08D6" w:rsidRPr="001B3D54" w:rsidRDefault="00E01357" w:rsidP="002D3357">
      <w:pPr>
        <w:tabs>
          <w:tab w:val="center" w:pos="4111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do reprezentowania Beneficjenta</w:t>
      </w:r>
      <w:r w:rsidR="002D3357" w:rsidRPr="001B3D54">
        <w:rPr>
          <w:rFonts w:asciiTheme="minorHAnsi" w:hAnsiTheme="minorHAnsi" w:cstheme="minorHAnsi"/>
          <w:i/>
        </w:rPr>
        <w:t>)</w:t>
      </w:r>
    </w:p>
    <w:sectPr w:rsidR="007F08D6" w:rsidRPr="001B3D54" w:rsidSect="007F239D">
      <w:footerReference w:type="default" r:id="rId10"/>
      <w:headerReference w:type="first" r:id="rId11"/>
      <w:footerReference w:type="first" r:id="rId12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2444" w14:textId="77777777" w:rsidR="003032EC" w:rsidRDefault="003032EC">
      <w:r>
        <w:separator/>
      </w:r>
    </w:p>
  </w:endnote>
  <w:endnote w:type="continuationSeparator" w:id="0">
    <w:p w14:paraId="0F52862C" w14:textId="77777777" w:rsidR="003032EC" w:rsidRDefault="003032EC">
      <w:r>
        <w:continuationSeparator/>
      </w:r>
    </w:p>
  </w:endnote>
  <w:endnote w:type="continuationNotice" w:id="1">
    <w:p w14:paraId="3B0AABEA" w14:textId="77777777" w:rsidR="003032EC" w:rsidRDefault="003032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11BB" w14:textId="6F6F5429" w:rsidR="006B299C" w:rsidRDefault="006B299C">
    <w:pPr>
      <w:pStyle w:val="Stopka"/>
    </w:pPr>
    <w:r>
      <w:rPr>
        <w:noProof/>
        <w:lang w:eastAsia="pl-PL"/>
      </w:rPr>
      <w:drawing>
        <wp:inline distT="0" distB="0" distL="0" distR="0" wp14:anchorId="26742BD7" wp14:editId="1453D717">
          <wp:extent cx="5761990" cy="428625"/>
          <wp:effectExtent l="0" t="0" r="0" b="9525"/>
          <wp:docPr id="15381656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A261" w14:textId="184C1294" w:rsidR="00F3520F" w:rsidRPr="00410C06" w:rsidRDefault="006B299C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  <w:r w:rsidRPr="00322ACA">
      <w:rPr>
        <w:noProof/>
        <w:lang w:eastAsia="pl-PL"/>
      </w:rPr>
      <w:drawing>
        <wp:inline distT="0" distB="0" distL="0" distR="0" wp14:anchorId="00A029B0" wp14:editId="629F6755">
          <wp:extent cx="5753100" cy="419100"/>
          <wp:effectExtent l="0" t="0" r="0" b="0"/>
          <wp:docPr id="1246597863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718FE" w14:textId="77777777" w:rsidR="003032EC" w:rsidRDefault="003032EC">
      <w:r>
        <w:separator/>
      </w:r>
    </w:p>
  </w:footnote>
  <w:footnote w:type="continuationSeparator" w:id="0">
    <w:p w14:paraId="15E2DDDF" w14:textId="77777777" w:rsidR="003032EC" w:rsidRDefault="003032EC">
      <w:r>
        <w:continuationSeparator/>
      </w:r>
    </w:p>
  </w:footnote>
  <w:footnote w:type="continuationNotice" w:id="1">
    <w:p w14:paraId="66C7681A" w14:textId="77777777" w:rsidR="003032EC" w:rsidRDefault="003032EC"/>
  </w:footnote>
  <w:footnote w:id="2">
    <w:p w14:paraId="5D97D452" w14:textId="17435E9D" w:rsidR="00F42383" w:rsidRDefault="00F42383">
      <w:pPr>
        <w:pStyle w:val="Tekstprzypisudolnego"/>
      </w:pPr>
      <w:r>
        <w:rPr>
          <w:rStyle w:val="Odwoanieprzypisudolnego"/>
        </w:rPr>
        <w:footnoteRef/>
      </w:r>
      <w:r>
        <w:t xml:space="preserve"> Przez grupę podmiotów powiązanych należy rozumieć Wnioskodawcę jak i podmioty pozostające z nim w relacji powiązanej (szczegółowe informacje w tym zakresie wskazane zostały w instrukcji wypełniania Oświadczenia w zakresie statusu)</w:t>
      </w:r>
    </w:p>
  </w:footnote>
  <w:footnote w:id="3">
    <w:p w14:paraId="7018795E" w14:textId="77777777" w:rsidR="00890138" w:rsidRDefault="00890138" w:rsidP="0089013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4">
    <w:p w14:paraId="75F4F7F1" w14:textId="77777777" w:rsidR="00890138" w:rsidRDefault="00890138" w:rsidP="0089013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5">
    <w:p w14:paraId="5CC3928D" w14:textId="77777777" w:rsidR="006C29D6" w:rsidRPr="006B60C1" w:rsidRDefault="006C29D6" w:rsidP="006C29D6">
      <w:pPr>
        <w:pStyle w:val="Tekstprzypisudolnego"/>
      </w:pPr>
      <w:r w:rsidRPr="006B60C1">
        <w:rPr>
          <w:rStyle w:val="Odwoanieprzypisudolnego"/>
        </w:rPr>
        <w:footnoteRef/>
      </w:r>
      <w:r w:rsidRPr="006B60C1">
        <w:t xml:space="preserve"> "Jedno przedsiębiorstwo", oznacza wszystkie jednostki gospodarcze, które pozostają w co najmniej jednym z następujących stosunków:</w:t>
      </w:r>
    </w:p>
    <w:p w14:paraId="55DA21D5" w14:textId="77777777" w:rsidR="006C29D6" w:rsidRPr="006B60C1" w:rsidRDefault="006C29D6" w:rsidP="006C29D6">
      <w:pPr>
        <w:pStyle w:val="Tekstprzypisudolnego"/>
      </w:pPr>
      <w:r w:rsidRPr="006B60C1">
        <w:t>a) jedna jednostka gospodarcza posiada w drugiej jednostce gospodarczej większość praw głosu akcjonariuszy lub wspólników;</w:t>
      </w:r>
    </w:p>
    <w:p w14:paraId="2C50D6D3" w14:textId="77777777" w:rsidR="006C29D6" w:rsidRPr="006B60C1" w:rsidRDefault="006C29D6" w:rsidP="006C29D6">
      <w:pPr>
        <w:pStyle w:val="Tekstprzypisudolnego"/>
      </w:pPr>
      <w:r w:rsidRPr="006B60C1">
        <w:t>b) jedna jednostka gospodarcza ma prawo wyznaczyć lub odwołać większość członków organu administracyjnego, zarządzającego lub nadzorczego innej jednostki gospodarczej;</w:t>
      </w:r>
    </w:p>
    <w:p w14:paraId="344E2C74" w14:textId="77777777" w:rsidR="006C29D6" w:rsidRPr="006B60C1" w:rsidRDefault="006C29D6" w:rsidP="006C29D6">
      <w:pPr>
        <w:pStyle w:val="Tekstprzypisudolnego"/>
      </w:pPr>
      <w:r w:rsidRPr="006B60C1">
        <w:t>c) jedna jednostka gospodarcza ma prawo wywierać dominujący wpływ na inną jednostkę gospodarczą zgodnie z umową zawartą z tą jednostką lub postanowieniami w jej akcie założycielskim lub umowie spółki;</w:t>
      </w:r>
    </w:p>
    <w:p w14:paraId="360C22C7" w14:textId="77777777" w:rsidR="006C29D6" w:rsidRPr="006B60C1" w:rsidRDefault="006C29D6" w:rsidP="006C29D6">
      <w:pPr>
        <w:pStyle w:val="Tekstprzypisudolnego"/>
      </w:pPr>
      <w:r w:rsidRPr="006B60C1">
        <w:t>d) 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</w:t>
      </w:r>
    </w:p>
    <w:p w14:paraId="0A9EEE75" w14:textId="77777777" w:rsidR="006C29D6" w:rsidRDefault="006C29D6" w:rsidP="006C29D6">
      <w:pPr>
        <w:pStyle w:val="Tekstprzypisudolnego"/>
      </w:pPr>
      <w:r w:rsidRPr="006B60C1">
        <w:t>Jednostki gospodarcze pozostające w jakimkolwiek ze stosunków, o których mowa w lit. a)-d), poprzez co najmniej jedną inną jednostkę gospodarczą również są uznawane za jedno przedsiębiorstwo.</w:t>
      </w:r>
    </w:p>
  </w:footnote>
  <w:footnote w:id="6">
    <w:p w14:paraId="4B4A2C53" w14:textId="77777777" w:rsidR="006C29D6" w:rsidRDefault="006C29D6" w:rsidP="006C29D6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7">
    <w:p w14:paraId="77935114" w14:textId="77777777" w:rsidR="006C29D6" w:rsidRDefault="006C29D6" w:rsidP="006C29D6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8">
    <w:p w14:paraId="57EB9CA9" w14:textId="307C5407" w:rsidR="00316319" w:rsidRDefault="00316319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9D98" w14:textId="3011C8F1" w:rsidR="00F3520F" w:rsidRDefault="00F3520F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744416">
    <w:abstractNumId w:val="3"/>
  </w:num>
  <w:num w:numId="2" w16cid:durableId="243608602">
    <w:abstractNumId w:val="4"/>
  </w:num>
  <w:num w:numId="3" w16cid:durableId="1067921617">
    <w:abstractNumId w:val="5"/>
  </w:num>
  <w:num w:numId="4" w16cid:durableId="453525512">
    <w:abstractNumId w:val="8"/>
  </w:num>
  <w:num w:numId="5" w16cid:durableId="1571815775">
    <w:abstractNumId w:val="9"/>
  </w:num>
  <w:num w:numId="6" w16cid:durableId="1498380463">
    <w:abstractNumId w:val="10"/>
  </w:num>
  <w:num w:numId="7" w16cid:durableId="2005821293">
    <w:abstractNumId w:val="48"/>
  </w:num>
  <w:num w:numId="8" w16cid:durableId="773744679">
    <w:abstractNumId w:val="63"/>
  </w:num>
  <w:num w:numId="9" w16cid:durableId="226262223">
    <w:abstractNumId w:val="121"/>
  </w:num>
  <w:num w:numId="10" w16cid:durableId="36511863">
    <w:abstractNumId w:val="105"/>
  </w:num>
  <w:num w:numId="11" w16cid:durableId="2069260308">
    <w:abstractNumId w:val="152"/>
  </w:num>
  <w:num w:numId="12" w16cid:durableId="692416509">
    <w:abstractNumId w:val="145"/>
  </w:num>
  <w:num w:numId="13" w16cid:durableId="1172574671">
    <w:abstractNumId w:val="75"/>
  </w:num>
  <w:num w:numId="14" w16cid:durableId="265893822">
    <w:abstractNumId w:val="116"/>
  </w:num>
  <w:num w:numId="15" w16cid:durableId="1712456059">
    <w:abstractNumId w:val="58"/>
  </w:num>
  <w:num w:numId="16" w16cid:durableId="176040674">
    <w:abstractNumId w:val="90"/>
  </w:num>
  <w:num w:numId="17" w16cid:durableId="1590387947">
    <w:abstractNumId w:val="148"/>
  </w:num>
  <w:num w:numId="18" w16cid:durableId="921179657">
    <w:abstractNumId w:val="65"/>
  </w:num>
  <w:num w:numId="19" w16cid:durableId="428044587">
    <w:abstractNumId w:val="114"/>
  </w:num>
  <w:num w:numId="20" w16cid:durableId="1924221133">
    <w:abstractNumId w:val="98"/>
  </w:num>
  <w:num w:numId="21" w16cid:durableId="739446030">
    <w:abstractNumId w:val="80"/>
  </w:num>
  <w:num w:numId="22" w16cid:durableId="1834376485">
    <w:abstractNumId w:val="138"/>
  </w:num>
  <w:num w:numId="23" w16cid:durableId="1707830570">
    <w:abstractNumId w:val="132"/>
  </w:num>
  <w:num w:numId="24" w16cid:durableId="738555551">
    <w:abstractNumId w:val="59"/>
  </w:num>
  <w:num w:numId="25" w16cid:durableId="1259364787">
    <w:abstractNumId w:val="60"/>
  </w:num>
  <w:num w:numId="26" w16cid:durableId="1054046424">
    <w:abstractNumId w:val="115"/>
  </w:num>
  <w:num w:numId="27" w16cid:durableId="2096828123">
    <w:abstractNumId w:val="53"/>
  </w:num>
  <w:num w:numId="28" w16cid:durableId="922951612">
    <w:abstractNumId w:val="127"/>
  </w:num>
  <w:num w:numId="29" w16cid:durableId="586772025">
    <w:abstractNumId w:val="87"/>
  </w:num>
  <w:num w:numId="30" w16cid:durableId="1902055725">
    <w:abstractNumId w:val="99"/>
  </w:num>
  <w:num w:numId="31" w16cid:durableId="855000596">
    <w:abstractNumId w:val="93"/>
  </w:num>
  <w:num w:numId="32" w16cid:durableId="6175366">
    <w:abstractNumId w:val="70"/>
  </w:num>
  <w:num w:numId="33" w16cid:durableId="1181818293">
    <w:abstractNumId w:val="149"/>
  </w:num>
  <w:num w:numId="34" w16cid:durableId="575896620">
    <w:abstractNumId w:val="67"/>
  </w:num>
  <w:num w:numId="35" w16cid:durableId="967052897">
    <w:abstractNumId w:val="71"/>
  </w:num>
  <w:num w:numId="36" w16cid:durableId="1044330146">
    <w:abstractNumId w:val="51"/>
  </w:num>
  <w:num w:numId="37" w16cid:durableId="617873942">
    <w:abstractNumId w:val="113"/>
  </w:num>
  <w:num w:numId="38" w16cid:durableId="176579827">
    <w:abstractNumId w:val="131"/>
  </w:num>
  <w:num w:numId="39" w16cid:durableId="432016476">
    <w:abstractNumId w:val="57"/>
  </w:num>
  <w:num w:numId="40" w16cid:durableId="1480807626">
    <w:abstractNumId w:val="50"/>
  </w:num>
  <w:num w:numId="41" w16cid:durableId="1143546148">
    <w:abstractNumId w:val="106"/>
  </w:num>
  <w:num w:numId="42" w16cid:durableId="1687831879">
    <w:abstractNumId w:val="119"/>
  </w:num>
  <w:num w:numId="43" w16cid:durableId="1755930651">
    <w:abstractNumId w:val="151"/>
  </w:num>
  <w:num w:numId="44" w16cid:durableId="1572235661">
    <w:abstractNumId w:val="142"/>
  </w:num>
  <w:num w:numId="45" w16cid:durableId="646011168">
    <w:abstractNumId w:val="54"/>
  </w:num>
  <w:num w:numId="46" w16cid:durableId="972176203">
    <w:abstractNumId w:val="146"/>
  </w:num>
  <w:num w:numId="47" w16cid:durableId="1817523754">
    <w:abstractNumId w:val="111"/>
  </w:num>
  <w:num w:numId="48" w16cid:durableId="1618684228">
    <w:abstractNumId w:val="126"/>
  </w:num>
  <w:num w:numId="49" w16cid:durableId="137693043">
    <w:abstractNumId w:val="107"/>
  </w:num>
  <w:num w:numId="50" w16cid:durableId="1660645405">
    <w:abstractNumId w:val="125"/>
  </w:num>
  <w:num w:numId="51" w16cid:durableId="784544180">
    <w:abstractNumId w:val="109"/>
  </w:num>
  <w:num w:numId="52" w16cid:durableId="1224295770">
    <w:abstractNumId w:val="139"/>
  </w:num>
  <w:num w:numId="53" w16cid:durableId="406460854">
    <w:abstractNumId w:val="62"/>
  </w:num>
  <w:num w:numId="54" w16cid:durableId="2086874648">
    <w:abstractNumId w:val="112"/>
  </w:num>
  <w:num w:numId="55" w16cid:durableId="539166184">
    <w:abstractNumId w:val="97"/>
  </w:num>
  <w:num w:numId="56" w16cid:durableId="1080256777">
    <w:abstractNumId w:val="94"/>
  </w:num>
  <w:num w:numId="57" w16cid:durableId="330179046">
    <w:abstractNumId w:val="150"/>
  </w:num>
  <w:num w:numId="58" w16cid:durableId="803078803">
    <w:abstractNumId w:val="130"/>
  </w:num>
  <w:num w:numId="59" w16cid:durableId="1753429925">
    <w:abstractNumId w:val="140"/>
  </w:num>
  <w:num w:numId="60" w16cid:durableId="1052191535">
    <w:abstractNumId w:val="85"/>
  </w:num>
  <w:num w:numId="61" w16cid:durableId="995382979">
    <w:abstractNumId w:val="89"/>
  </w:num>
  <w:num w:numId="62" w16cid:durableId="194660030">
    <w:abstractNumId w:val="49"/>
  </w:num>
  <w:num w:numId="63" w16cid:durableId="1332637642">
    <w:abstractNumId w:val="16"/>
  </w:num>
  <w:num w:numId="64" w16cid:durableId="119417755">
    <w:abstractNumId w:val="118"/>
  </w:num>
  <w:num w:numId="65" w16cid:durableId="1632905771">
    <w:abstractNumId w:val="143"/>
  </w:num>
  <w:num w:numId="66" w16cid:durableId="1977907276">
    <w:abstractNumId w:val="83"/>
  </w:num>
  <w:num w:numId="67" w16cid:durableId="1552687632">
    <w:abstractNumId w:val="123"/>
  </w:num>
  <w:num w:numId="68" w16cid:durableId="339429199">
    <w:abstractNumId w:val="133"/>
  </w:num>
  <w:num w:numId="69" w16cid:durableId="798911242">
    <w:abstractNumId w:val="76"/>
  </w:num>
  <w:num w:numId="70" w16cid:durableId="1889416224">
    <w:abstractNumId w:val="136"/>
  </w:num>
  <w:num w:numId="71" w16cid:durableId="1500269067">
    <w:abstractNumId w:val="137"/>
  </w:num>
  <w:num w:numId="72" w16cid:durableId="1739160572">
    <w:abstractNumId w:val="103"/>
  </w:num>
  <w:num w:numId="73" w16cid:durableId="1148480191">
    <w:abstractNumId w:val="86"/>
  </w:num>
  <w:num w:numId="74" w16cid:durableId="656105266">
    <w:abstractNumId w:val="61"/>
  </w:num>
  <w:num w:numId="75" w16cid:durableId="1369523552">
    <w:abstractNumId w:val="108"/>
  </w:num>
  <w:num w:numId="76" w16cid:durableId="2098595890">
    <w:abstractNumId w:val="124"/>
  </w:num>
  <w:num w:numId="77" w16cid:durableId="2137873555">
    <w:abstractNumId w:val="101"/>
  </w:num>
  <w:num w:numId="78" w16cid:durableId="670524698">
    <w:abstractNumId w:val="69"/>
  </w:num>
  <w:num w:numId="79" w16cid:durableId="1838418124">
    <w:abstractNumId w:val="100"/>
  </w:num>
  <w:num w:numId="80" w16cid:durableId="134228585">
    <w:abstractNumId w:val="96"/>
  </w:num>
  <w:num w:numId="81" w16cid:durableId="1920555035">
    <w:abstractNumId w:val="66"/>
  </w:num>
  <w:num w:numId="82" w16cid:durableId="2025352792">
    <w:abstractNumId w:val="144"/>
  </w:num>
  <w:num w:numId="83" w16cid:durableId="1223904054">
    <w:abstractNumId w:val="120"/>
  </w:num>
  <w:num w:numId="84" w16cid:durableId="1308441310">
    <w:abstractNumId w:val="77"/>
  </w:num>
  <w:num w:numId="85" w16cid:durableId="44837072">
    <w:abstractNumId w:val="55"/>
  </w:num>
  <w:num w:numId="86" w16cid:durableId="1439452288">
    <w:abstractNumId w:val="79"/>
  </w:num>
  <w:num w:numId="87" w16cid:durableId="1504004258">
    <w:abstractNumId w:val="128"/>
  </w:num>
  <w:num w:numId="88" w16cid:durableId="357780400">
    <w:abstractNumId w:val="134"/>
  </w:num>
  <w:num w:numId="89" w16cid:durableId="1507212579">
    <w:abstractNumId w:val="95"/>
  </w:num>
  <w:num w:numId="90" w16cid:durableId="1102072150">
    <w:abstractNumId w:val="88"/>
  </w:num>
  <w:num w:numId="91" w16cid:durableId="1874071766">
    <w:abstractNumId w:val="81"/>
  </w:num>
  <w:num w:numId="92" w16cid:durableId="2002466526">
    <w:abstractNumId w:val="82"/>
  </w:num>
  <w:num w:numId="93" w16cid:durableId="1020012808">
    <w:abstractNumId w:val="92"/>
  </w:num>
  <w:num w:numId="94" w16cid:durableId="186140379">
    <w:abstractNumId w:val="102"/>
  </w:num>
  <w:num w:numId="95" w16cid:durableId="1158234087">
    <w:abstractNumId w:val="141"/>
  </w:num>
  <w:num w:numId="96" w16cid:durableId="1765177174">
    <w:abstractNumId w:val="52"/>
  </w:num>
  <w:num w:numId="97" w16cid:durableId="377824389">
    <w:abstractNumId w:val="135"/>
  </w:num>
  <w:num w:numId="98" w16cid:durableId="1208446213">
    <w:abstractNumId w:val="74"/>
  </w:num>
  <w:num w:numId="99" w16cid:durableId="288319765">
    <w:abstractNumId w:val="91"/>
  </w:num>
  <w:num w:numId="100" w16cid:durableId="1066875216">
    <w:abstractNumId w:val="73"/>
  </w:num>
  <w:num w:numId="101" w16cid:durableId="2115663083">
    <w:abstractNumId w:val="110"/>
  </w:num>
  <w:num w:numId="102" w16cid:durableId="44572748">
    <w:abstractNumId w:val="64"/>
  </w:num>
  <w:num w:numId="103" w16cid:durableId="1692296510">
    <w:abstractNumId w:val="72"/>
  </w:num>
  <w:num w:numId="104" w16cid:durableId="1030648091">
    <w:abstractNumId w:val="68"/>
  </w:num>
  <w:num w:numId="105" w16cid:durableId="2143113134">
    <w:abstractNumId w:val="147"/>
  </w:num>
  <w:num w:numId="106" w16cid:durableId="1059982242">
    <w:abstractNumId w:val="104"/>
  </w:num>
  <w:num w:numId="107" w16cid:durableId="1570730427">
    <w:abstractNumId w:val="129"/>
  </w:num>
  <w:num w:numId="108" w16cid:durableId="196158878">
    <w:abstractNumId w:val="84"/>
  </w:num>
  <w:num w:numId="109" w16cid:durableId="1056591433">
    <w:abstractNumId w:val="56"/>
  </w:num>
  <w:num w:numId="110" w16cid:durableId="1423836910">
    <w:abstractNumId w:val="122"/>
  </w:num>
  <w:num w:numId="111" w16cid:durableId="866262318">
    <w:abstractNumId w:val="117"/>
  </w:num>
  <w:num w:numId="112" w16cid:durableId="2136899461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6718C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924"/>
    <w:rsid w:val="000E3D44"/>
    <w:rsid w:val="000E3F56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07C63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C92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3D54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4DE"/>
    <w:rsid w:val="001E4545"/>
    <w:rsid w:val="001E4754"/>
    <w:rsid w:val="001E50FB"/>
    <w:rsid w:val="001E51FE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1FE5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59C8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359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3357"/>
    <w:rsid w:val="002D57F4"/>
    <w:rsid w:val="002D5C4F"/>
    <w:rsid w:val="002D61B4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2EC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0783D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319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3DD8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971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4F08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9D8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2E8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CA5"/>
    <w:rsid w:val="004A0F37"/>
    <w:rsid w:val="004A1509"/>
    <w:rsid w:val="004A190A"/>
    <w:rsid w:val="004A1A1A"/>
    <w:rsid w:val="004A1AE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651"/>
    <w:rsid w:val="00531B31"/>
    <w:rsid w:val="00531F47"/>
    <w:rsid w:val="00531FA7"/>
    <w:rsid w:val="00531FFE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C45"/>
    <w:rsid w:val="00557FE9"/>
    <w:rsid w:val="00560755"/>
    <w:rsid w:val="00561184"/>
    <w:rsid w:val="00561A2F"/>
    <w:rsid w:val="0056316E"/>
    <w:rsid w:val="00563382"/>
    <w:rsid w:val="0056439B"/>
    <w:rsid w:val="0056449E"/>
    <w:rsid w:val="00564822"/>
    <w:rsid w:val="00565035"/>
    <w:rsid w:val="00565337"/>
    <w:rsid w:val="00565EF3"/>
    <w:rsid w:val="00566AA5"/>
    <w:rsid w:val="00566FB7"/>
    <w:rsid w:val="00567F5E"/>
    <w:rsid w:val="00570D59"/>
    <w:rsid w:val="00570E67"/>
    <w:rsid w:val="005710AB"/>
    <w:rsid w:val="00571F48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3657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0F32"/>
    <w:rsid w:val="005B1B4B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100"/>
    <w:rsid w:val="005D23BD"/>
    <w:rsid w:val="005D3BCD"/>
    <w:rsid w:val="005D3C0C"/>
    <w:rsid w:val="005D42A7"/>
    <w:rsid w:val="005D46C6"/>
    <w:rsid w:val="005D5481"/>
    <w:rsid w:val="005D5C73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72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97F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BC2"/>
    <w:rsid w:val="00616D78"/>
    <w:rsid w:val="00617209"/>
    <w:rsid w:val="0061777C"/>
    <w:rsid w:val="00617F0B"/>
    <w:rsid w:val="00617F1F"/>
    <w:rsid w:val="006200E7"/>
    <w:rsid w:val="006201FC"/>
    <w:rsid w:val="00620A98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3E6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299C"/>
    <w:rsid w:val="006B3267"/>
    <w:rsid w:val="006B3656"/>
    <w:rsid w:val="006B3996"/>
    <w:rsid w:val="006B40EC"/>
    <w:rsid w:val="006B4A9D"/>
    <w:rsid w:val="006B5E79"/>
    <w:rsid w:val="006B60C1"/>
    <w:rsid w:val="006B630C"/>
    <w:rsid w:val="006B77F8"/>
    <w:rsid w:val="006C10C4"/>
    <w:rsid w:val="006C13EF"/>
    <w:rsid w:val="006C17D7"/>
    <w:rsid w:val="006C24BD"/>
    <w:rsid w:val="006C29D6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6F78DD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766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3B9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3DCA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39D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59A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B6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93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76F27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138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9FD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6497"/>
    <w:rsid w:val="008A6557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6976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07D7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3C6A"/>
    <w:rsid w:val="0096423D"/>
    <w:rsid w:val="00964E61"/>
    <w:rsid w:val="00965014"/>
    <w:rsid w:val="0096568B"/>
    <w:rsid w:val="00965C8E"/>
    <w:rsid w:val="009661E8"/>
    <w:rsid w:val="00966943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A20"/>
    <w:rsid w:val="00995F3F"/>
    <w:rsid w:val="009978BA"/>
    <w:rsid w:val="00997FD2"/>
    <w:rsid w:val="009A0C22"/>
    <w:rsid w:val="009A0F5F"/>
    <w:rsid w:val="009A104E"/>
    <w:rsid w:val="009A25A7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0C7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0E0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0A2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02F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2635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7BC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9A7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4FEF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6B9D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4EB5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223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545B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B97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178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0DDD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053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AD7"/>
    <w:rsid w:val="00DA1BE7"/>
    <w:rsid w:val="00DA1CDF"/>
    <w:rsid w:val="00DA2464"/>
    <w:rsid w:val="00DA299D"/>
    <w:rsid w:val="00DA2E96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364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0AE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6528"/>
    <w:rsid w:val="00F373E5"/>
    <w:rsid w:val="00F37585"/>
    <w:rsid w:val="00F40523"/>
    <w:rsid w:val="00F40FCE"/>
    <w:rsid w:val="00F4146F"/>
    <w:rsid w:val="00F4171C"/>
    <w:rsid w:val="00F422A8"/>
    <w:rsid w:val="00F42383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uiPriority w:val="99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cp-slask.pl/zalaczniki/2009/05/22/1212735518/12429915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CA38-1296-402E-B808-139B1C162B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D394EC-9B5B-4C5D-B353-C9119278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Szymon Łęgowski</cp:lastModifiedBy>
  <cp:revision>2</cp:revision>
  <cp:lastPrinted>2018-03-21T10:27:00Z</cp:lastPrinted>
  <dcterms:created xsi:type="dcterms:W3CDTF">2025-12-30T12:29:00Z</dcterms:created>
  <dcterms:modified xsi:type="dcterms:W3CDTF">2025-12-30T12:29:00Z</dcterms:modified>
</cp:coreProperties>
</file>