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8A28" w14:textId="3583AEC2" w:rsidR="00F23735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17D40A7E" w14:textId="77777777" w:rsidR="00F23735" w:rsidRPr="00240F3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128CD2B0" w:rsidR="00F23735" w:rsidRPr="00240F3A" w:rsidRDefault="00F23735" w:rsidP="00240F3A">
      <w:pPr>
        <w:tabs>
          <w:tab w:val="left" w:pos="-21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240F3A">
        <w:rPr>
          <w:rFonts w:asciiTheme="minorHAnsi" w:hAnsiTheme="minorHAnsi" w:cstheme="minorHAnsi"/>
          <w:b/>
          <w:bCs/>
        </w:rPr>
        <w:t>OŚWIADCZENIE O STATUSIE BENEFICJENTA</w:t>
      </w:r>
    </w:p>
    <w:p w14:paraId="2DC81ECA" w14:textId="1CCDE3B5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7151F077" w14:textId="77777777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1EBEAAB4" w14:textId="204812EC" w:rsidR="00F23735" w:rsidRPr="00B94E45" w:rsidRDefault="00554337" w:rsidP="00240F3A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FD5062">
        <w:rPr>
          <w:rFonts w:asciiTheme="minorHAnsi" w:hAnsiTheme="minorHAnsi" w:cstheme="minorHAnsi"/>
        </w:rPr>
        <w:t xml:space="preserve"> </w:t>
      </w:r>
      <w:r w:rsidR="00240F3A" w:rsidRPr="00A95FEE">
        <w:rPr>
          <w:rFonts w:asciiTheme="minorHAnsi" w:hAnsiTheme="minorHAnsi" w:cstheme="minorHAnsi"/>
        </w:rPr>
        <w:t>wniosku o dofinansowanie:</w:t>
      </w:r>
      <w:r w:rsidR="00240F3A"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2A2C736A" w14:textId="77777777" w:rsidR="009A0772" w:rsidRPr="00A95FEE" w:rsidRDefault="009A0772" w:rsidP="009A0772">
      <w:pPr>
        <w:spacing w:line="276" w:lineRule="auto"/>
        <w:rPr>
          <w:rFonts w:asciiTheme="minorHAnsi" w:hAnsiTheme="minorHAnsi" w:cstheme="minorHAnsi"/>
        </w:rPr>
      </w:pPr>
    </w:p>
    <w:p w14:paraId="06548081" w14:textId="77777777" w:rsidR="009A0772" w:rsidRPr="00A95FEE" w:rsidRDefault="009A0772" w:rsidP="009A0772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72D283EA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111BAAE9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Regionalnego Programu Operacyjnego Województwa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6D786CB5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FEF4135" w14:textId="77777777" w:rsidR="009A0772" w:rsidRPr="00A95FEE" w:rsidRDefault="009A0772" w:rsidP="009A0772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58A565F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3360" behindDoc="0" locked="0" layoutInCell="1" allowOverlap="1" wp14:anchorId="4E70EF1D" wp14:editId="5D92121C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472E868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6C0CA9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EEC191F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0EF1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6336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472E8689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6C0CA9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5EEC191F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5C46B603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FC16AC8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 wp14:anchorId="47CDAF90" wp14:editId="38D4F6AA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6D6B336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05827A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A8EB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AF90" id="Text Box 15" o:spid="_x0000_s1027" type="#_x0000_t202" style="position:absolute;margin-left:0;margin-top:-1.5pt;width:15.55pt;height:15.05pt;z-index:25166438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6D6B3365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05827A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9FA8EB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5A2A3E64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1A863F6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5408" behindDoc="0" locked="0" layoutInCell="1" allowOverlap="1" wp14:anchorId="5D0798F2" wp14:editId="078356CE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5F7236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EC61D7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6D644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98F2" id="Text Box 16" o:spid="_x0000_s1028" type="#_x0000_t202" style="position:absolute;margin-left:0;margin-top:-1.75pt;width:15.55pt;height:15.05pt;z-index:2516654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5F723637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8EC61D7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96D644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40FA1D8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6C0AE43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8EA3587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Rozporządzenia Komisji (UE) nr 651/2014 </w:t>
      </w:r>
      <w:r w:rsidRPr="00D42BA9">
        <w:rPr>
          <w:rFonts w:asciiTheme="minorHAnsi" w:hAnsiTheme="minorHAnsi" w:cstheme="minorHAnsi"/>
          <w:bCs/>
        </w:rPr>
        <w:t>z dnia 17 czerwca 2014 r. uznającego niektóre rodzaje pomocy za zgodne z rynkiem wewnętrznym w zastosowaniu art. 107 i 108 Traktatu.</w:t>
      </w:r>
    </w:p>
    <w:p w14:paraId="2C14592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3AE0B16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66EC0882" w14:textId="77777777" w:rsidR="009A0772" w:rsidRPr="00F35B0A" w:rsidRDefault="009A0772" w:rsidP="009A0772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080F41F1" w14:textId="77777777" w:rsidR="009A0772" w:rsidRPr="00F35B0A" w:rsidRDefault="009A0772" w:rsidP="009A0772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C615E71" w14:textId="77777777" w:rsidR="009A0772" w:rsidRPr="00F35B0A" w:rsidRDefault="009A0772" w:rsidP="009A0772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13A7886C" w14:textId="77777777" w:rsidR="00F23735" w:rsidRPr="00B94E45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30A76D0D" w14:textId="4B129315" w:rsidR="00F23735" w:rsidRPr="00D84AE2" w:rsidRDefault="00F23735" w:rsidP="00240F3A">
      <w:pPr>
        <w:tabs>
          <w:tab w:val="center" w:pos="4395"/>
        </w:tabs>
        <w:jc w:val="center"/>
        <w:rPr>
          <w:rFonts w:ascii="Verdana" w:hAnsi="Verdana"/>
          <w:sz w:val="18"/>
          <w:szCs w:val="18"/>
        </w:rPr>
      </w:pPr>
    </w:p>
    <w:p w14:paraId="220F5F1F" w14:textId="2B18AA5B" w:rsidR="00F23735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60BACFAD" w14:textId="77777777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9BE011A" w14:textId="1E68D1DB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0B2624F" w14:textId="4672467E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90728CA" w14:textId="12B49F22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6499559" w14:textId="77777777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03"/>
        <w:gridCol w:w="1783"/>
        <w:gridCol w:w="1984"/>
      </w:tblGrid>
      <w:tr w:rsidR="00F23735" w:rsidRPr="00D84AE2" w14:paraId="6B6A18F0" w14:textId="77777777" w:rsidTr="00F641F1">
        <w:trPr>
          <w:cantSplit/>
          <w:trHeight w:val="102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C96" w14:textId="1619FACF" w:rsidR="00715A92" w:rsidRPr="008A0212" w:rsidRDefault="008A0212" w:rsidP="008A0212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1. </w:t>
            </w:r>
            <w:r w:rsidR="00715A92" w:rsidRPr="008A0212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 w:rsidR="00715A92" w:rsidRPr="008A0212">
              <w:rPr>
                <w:rFonts w:asciiTheme="minorHAnsi" w:eastAsia="Calibri" w:hAnsiTheme="minorHAnsi" w:cstheme="minorHAnsi"/>
              </w:rPr>
              <w:t>:</w:t>
            </w:r>
          </w:p>
          <w:p w14:paraId="1F0A1E88" w14:textId="642B10E5" w:rsidR="00F23735" w:rsidRPr="00D84AE2" w:rsidRDefault="00F23735" w:rsidP="00B708C9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421062" w14:textId="77777777" w:rsidR="00F23735" w:rsidRPr="00AF7FB7" w:rsidRDefault="00F23735" w:rsidP="00B708C9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(nazwa i status prawny)</w:t>
            </w:r>
          </w:p>
          <w:p w14:paraId="1B7B7C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5D8E52FE" w14:textId="77777777" w:rsidTr="00F641F1">
        <w:trPr>
          <w:cantSplit/>
          <w:trHeight w:val="1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89" w14:textId="0976166A" w:rsidR="00CB5C56" w:rsidRPr="00CB5C56" w:rsidRDefault="00CB5C56" w:rsidP="00CB5C56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CB5C56">
              <w:rPr>
                <w:rFonts w:asciiTheme="minorHAnsi" w:eastAsia="Calibri" w:hAnsiTheme="minorHAnsi" w:cstheme="minorHAnsi"/>
                <w:b/>
                <w:bCs/>
              </w:rPr>
              <w:t>2. Jest przedsiębiorstwem samodzielnym</w:t>
            </w:r>
          </w:p>
          <w:p w14:paraId="12A4AD15" w14:textId="23F31261" w:rsidR="00CB5C56" w:rsidRPr="00AF7FB7" w:rsidRDefault="00CB5C56" w:rsidP="00CB5C56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 przypadku odpowiedzi pozytywnej nie wypełnia się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części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</w:t>
            </w:r>
            <w:r w:rsid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znajdujących się w dalszej części dokumentu.</w:t>
            </w: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D59" w14:textId="1EE0CA76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58544247" w14:textId="3482F43E" w:rsidR="00CB5C56" w:rsidRPr="00CB5C56" w:rsidRDefault="00000000" w:rsidP="00CB5C56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133CE6DA">
                <v:rect id="_x0000_s2051" style="position:absolute;margin-left:50.9pt;margin-top:2pt;width:12pt;height:10.9pt;flip:y;z-index:251674624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  <w:p w14:paraId="337F7A8E" w14:textId="6A199317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8D6E7B" w14:textId="565B5078" w:rsidR="00CB5C56" w:rsidRPr="00CB5C56" w:rsidRDefault="00000000" w:rsidP="00CB5C56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627EE548">
                <v:rect id="_x0000_s2052" style="position:absolute;margin-left:50.9pt;margin-top:.55pt;width:11.05pt;height:12.05pt;z-index:251675648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  <w:p w14:paraId="18D436CF" w14:textId="77777777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AD4073" w14:textId="449FF32F" w:rsidR="00CB5C56" w:rsidRPr="00CB5C56" w:rsidRDefault="00CB5C56" w:rsidP="00CB5C56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w</w:t>
            </w: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łaściwe zaznaczyć znakiem X)</w:t>
            </w:r>
          </w:p>
        </w:tc>
      </w:tr>
      <w:tr w:rsidR="00CB5C56" w:rsidRPr="00D84AE2" w14:paraId="1CDFB39A" w14:textId="77777777" w:rsidTr="00F641F1">
        <w:trPr>
          <w:cantSplit/>
          <w:trHeight w:val="211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C499" w14:textId="03DB85AD" w:rsidR="00CB5C56" w:rsidRPr="00D84AE2" w:rsidRDefault="008A0212" w:rsidP="00CB5C56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CB5C56" w:rsidRPr="003A133D">
              <w:rPr>
                <w:rFonts w:asciiTheme="minorHAnsi" w:eastAsia="Calibri" w:hAnsiTheme="minorHAnsi" w:cstheme="minorHAnsi"/>
                <w:b/>
                <w:bCs/>
              </w:rPr>
              <w:t xml:space="preserve">.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partnerskich</w:t>
            </w:r>
            <w:r w:rsidR="003A133D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z:</w:t>
            </w:r>
          </w:p>
          <w:p w14:paraId="2747DDB5" w14:textId="514BF12F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część 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55433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</w:t>
            </w:r>
            <w:r w:rsidR="0055433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znajdujące się w dalszej części dokumentu.</w:t>
            </w:r>
          </w:p>
          <w:p w14:paraId="0B26343E" w14:textId="77777777" w:rsidR="003A133D" w:rsidRPr="003A133D" w:rsidRDefault="003A133D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0BD54C7" w14:textId="082FA973" w:rsidR="00CB5C56" w:rsidRPr="00FD5062" w:rsidRDefault="00FD5062" w:rsidP="00FD506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</w:t>
            </w:r>
            <w:r w:rsid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należy powielić wypełnić oddzielnie dla każdego podmiotu powiązanego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A72" w14:textId="77777777" w:rsidR="008A0212" w:rsidRDefault="00CB5C56" w:rsidP="008A021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6E0681DD" w14:textId="25932FB2" w:rsidR="00CB5C56" w:rsidRPr="00D84AE2" w:rsidRDefault="00CB5C56" w:rsidP="008A021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43143780" w14:textId="52668E28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59247E3B" w14:textId="43686348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680B844F" w14:textId="77777777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CB5C56" w:rsidRPr="00D84AE2" w14:paraId="651B5EE0" w14:textId="77777777" w:rsidTr="00F641F1">
        <w:trPr>
          <w:cantSplit/>
          <w:trHeight w:val="21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D9CF" w14:textId="192A1C7B" w:rsidR="00CB5C56" w:rsidRPr="00715A92" w:rsidRDefault="008A0212" w:rsidP="00CB5C56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4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3A133D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powiązanych z:</w:t>
            </w:r>
          </w:p>
          <w:p w14:paraId="3A95BA65" w14:textId="0C8AF32F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 A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nr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 znajdujące się w dalszej części dokumentu.</w:t>
            </w:r>
          </w:p>
          <w:p w14:paraId="594C31DD" w14:textId="77777777" w:rsidR="003A133D" w:rsidRPr="003A133D" w:rsidRDefault="003A133D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9ED4A4A" w14:textId="4649DCAB" w:rsidR="003A133D" w:rsidRPr="003A133D" w:rsidRDefault="00FD506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należy powielić wypełnić oddzielnie dla każdego podmiotu powiązanego</w:t>
            </w:r>
          </w:p>
          <w:p w14:paraId="44DD4372" w14:textId="77777777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28A64288" w14:textId="3B164499" w:rsidR="00CB5C56" w:rsidRPr="00D84AE2" w:rsidRDefault="00CB5C56" w:rsidP="00CB5C56">
            <w:pPr>
              <w:spacing w:after="200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8C5" w14:textId="050B41CA" w:rsidR="00CB5C56" w:rsidRPr="00D84AE2" w:rsidRDefault="00CB5C56" w:rsidP="008A0212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54701C93" w14:textId="42CE727F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1CCDA7AD" w14:textId="1B4BB794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3FACF4ED" w14:textId="1C559BEE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164CD142" w14:textId="77777777" w:rsidR="00CB5C56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  <w:p w14:paraId="693D05FB" w14:textId="77777777" w:rsidR="003A133D" w:rsidRPr="00D84AE2" w:rsidRDefault="003A133D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6AD4AC9A" w14:textId="77777777" w:rsidTr="00F641F1">
        <w:trPr>
          <w:cantSplit/>
          <w:trHeight w:val="17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9868" w14:textId="5C6EDFBB" w:rsidR="00CB5C56" w:rsidRPr="00D84AE2" w:rsidRDefault="00CB5C56" w:rsidP="00CB5C56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18CAB03D" w14:textId="77777777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DFF9" w14:textId="0F63F890" w:rsidR="00347C4C" w:rsidRDefault="00CB5C56" w:rsidP="00CB5C5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EF51D24" w14:textId="5ABD4355" w:rsidR="00CB5C56" w:rsidRPr="00D84AE2" w:rsidRDefault="00CB5C56" w:rsidP="00CB5C56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FD5062">
              <w:rPr>
                <w:rFonts w:asciiTheme="minorHAnsi" w:eastAsia="Calibri" w:hAnsiTheme="minorHAnsi" w:cstheme="minorHAnsi"/>
                <w:b/>
                <w:bCs/>
              </w:rPr>
              <w:t>…..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106" w14:textId="77777777" w:rsidR="00CB5C56" w:rsidRPr="00995EDC" w:rsidRDefault="00CB5C56" w:rsidP="00CB5C56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0CD8DFF2" w14:textId="5473D510" w:rsidR="00CB5C56" w:rsidRPr="00D84AE2" w:rsidRDefault="00CB5C56" w:rsidP="00CB5C56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F571" w14:textId="77777777" w:rsidR="00CB5C56" w:rsidRPr="00995EDC" w:rsidRDefault="00CB5C56" w:rsidP="00CB5C56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53BBE889" w14:textId="0DB2DEEE" w:rsidR="00CB5C56" w:rsidRPr="00D84AE2" w:rsidRDefault="00CB5C56" w:rsidP="00CB5C56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CB5C56" w:rsidRPr="00D84AE2" w14:paraId="637B248D" w14:textId="77777777" w:rsidTr="00F641F1">
        <w:trPr>
          <w:cantSplit/>
          <w:trHeight w:val="11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E577" w14:textId="15175094" w:rsidR="00CB5C56" w:rsidRPr="001D308B" w:rsidRDefault="00915559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5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08FC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5DAD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D2E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1FFF6ED7" w14:textId="77777777" w:rsidTr="00F641F1">
        <w:trPr>
          <w:cantSplit/>
          <w:trHeight w:val="12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08A7" w14:textId="6E6FFF98" w:rsidR="00FD5062" w:rsidRDefault="00915559" w:rsidP="0091555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6. </w:t>
            </w:r>
            <w:r w:rsidR="00FD5062"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="00FD5062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2"/>
            </w:r>
            <w:r w:rsidR="00FD506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95BAD7" w14:textId="77777777" w:rsidR="00915559" w:rsidRPr="007174E5" w:rsidRDefault="00915559" w:rsidP="00915559">
            <w:pPr>
              <w:jc w:val="both"/>
              <w:rPr>
                <w:rFonts w:ascii="Calibri" w:hAnsi="Calibri" w:cs="Calibri"/>
              </w:rPr>
            </w:pPr>
          </w:p>
          <w:p w14:paraId="73AE0DC3" w14:textId="7F04EDB1" w:rsidR="00915559" w:rsidRDefault="00915559" w:rsidP="00915559">
            <w:pPr>
              <w:spacing w:after="20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6362312" w14:textId="000A8B12" w:rsidR="00915559" w:rsidRPr="00FD5062" w:rsidRDefault="00915559" w:rsidP="00915559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27F4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C5A13F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14:paraId="14E513CC" w14:textId="77777777" w:rsidR="00915559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BC7AD0D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AA48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2A768C8D" w14:textId="77777777" w:rsidTr="00F641F1">
        <w:trPr>
          <w:cantSplit/>
          <w:trHeight w:val="12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EA0D" w14:textId="5D2261AB" w:rsidR="00915559" w:rsidRPr="001D308B" w:rsidRDefault="004764CD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F641F1">
              <w:rPr>
                <w:rFonts w:ascii="Calibri" w:hAnsi="Calibri" w:cs="Calibri"/>
                <w:b/>
              </w:rPr>
              <w:t xml:space="preserve">w </w:t>
            </w:r>
            <w:r w:rsidR="005C2622" w:rsidRPr="00F641F1">
              <w:rPr>
                <w:rFonts w:ascii="Calibri" w:hAnsi="Calibri" w:cs="Calibri"/>
                <w:b/>
              </w:rPr>
              <w:t xml:space="preserve">tys. </w:t>
            </w:r>
            <w:r w:rsidR="00915559" w:rsidRPr="00F641F1">
              <w:rPr>
                <w:rFonts w:ascii="Calibri" w:hAnsi="Calibri" w:cs="Calibri"/>
                <w:b/>
              </w:rPr>
              <w:t>EURO</w:t>
            </w:r>
            <w:r w:rsidR="002116B0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3"/>
            </w:r>
          </w:p>
          <w:p w14:paraId="6C5EB42F" w14:textId="61291A62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7293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D2F3CC7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9428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1BB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39661572" w14:textId="77777777" w:rsidTr="00F641F1">
        <w:trPr>
          <w:cantSplit/>
          <w:trHeight w:val="1075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5A71" w14:textId="0D3B4244" w:rsidR="00915559" w:rsidRDefault="004764CD" w:rsidP="00915559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8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F641F1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25% lub więcej kapitału lub praw głosu jest kontrolowane bezpośrednio lub pośrednio, wspólnie lub indywidualnie, przez  co najmniej jeden organ publiczny.</w:t>
            </w:r>
          </w:p>
          <w:p w14:paraId="20FAB9FE" w14:textId="3D393114" w:rsidR="004764CD" w:rsidRPr="00D84AE2" w:rsidRDefault="004764CD" w:rsidP="00915559">
            <w:pPr>
              <w:snapToGrid w:val="0"/>
              <w:spacing w:after="200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7174E5">
              <w:rPr>
                <w:rFonts w:ascii="Calibri" w:hAnsi="Calibri" w:cs="Calibri"/>
                <w:bCs/>
                <w:i/>
                <w:sz w:val="16"/>
                <w:szCs w:val="16"/>
              </w:rPr>
              <w:t>(Właściwe zaznaczyć znakiem X)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04AA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0DC5BADD" w14:textId="47ADDD4C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7696" behindDoc="0" locked="0" layoutInCell="1" allowOverlap="1" wp14:anchorId="6AD836BA" wp14:editId="21FB7B1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7EC5367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B860046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C6BC61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36BA" id="Pole tekstowe 9" o:spid="_x0000_s1029" type="#_x0000_t202" style="position:absolute;margin-left:29.25pt;margin-top:11.45pt;width:19.35pt;height:15.05pt;z-index:25167769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J6jD+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7EC5367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860046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6BC61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59E603C" w14:textId="1DB49448" w:rsidR="00915559" w:rsidRPr="00995EDC" w:rsidRDefault="004764CD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797" w14:textId="32C225F9" w:rsidR="00915559" w:rsidRPr="00995EDC" w:rsidRDefault="00AA2D60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4864" behindDoc="0" locked="0" layoutInCell="1" allowOverlap="1" wp14:anchorId="6EDE7B76" wp14:editId="2AF31034">
                      <wp:simplePos x="0" y="0"/>
                      <wp:positionH relativeFrom="margin">
                        <wp:posOffset>355600</wp:posOffset>
                      </wp:positionH>
                      <wp:positionV relativeFrom="margin">
                        <wp:posOffset>161925</wp:posOffset>
                      </wp:positionV>
                      <wp:extent cx="245745" cy="191135"/>
                      <wp:effectExtent l="0" t="0" r="1905" b="0"/>
                      <wp:wrapSquare wrapText="largest"/>
                      <wp:docPr id="525790008" name="Pole tekstowe 525790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A2D60" w14:paraId="447E5CD5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7911924" w14:textId="77777777" w:rsidR="00AA2D60" w:rsidRDefault="00AA2D60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BC40A7" w14:textId="77777777" w:rsidR="00AA2D60" w:rsidRDefault="00AA2D60" w:rsidP="00AA2D6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7B76" id="Pole tekstowe 525790008" o:spid="_x0000_s1030" type="#_x0000_t202" style="position:absolute;margin-left:28pt;margin-top:12.75pt;width:19.35pt;height:15.05pt;z-index:25168486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A2D60" w14:paraId="447E5CD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7911924" w14:textId="77777777" w:rsidR="00AA2D60" w:rsidRDefault="00AA2D60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C40A7" w14:textId="77777777" w:rsidR="00AA2D60" w:rsidRDefault="00AA2D60" w:rsidP="00AA2D60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D676732" w14:textId="39CE19D7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EEACC0" w14:textId="1A6F4420" w:rsidR="00915559" w:rsidRPr="00995EDC" w:rsidRDefault="004764CD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NIE </w:t>
            </w:r>
          </w:p>
        </w:tc>
      </w:tr>
      <w:tr w:rsidR="00915559" w:rsidRPr="00D84AE2" w14:paraId="40307C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8C22" w14:textId="165C2214" w:rsidR="00915559" w:rsidRPr="001D308B" w:rsidRDefault="004764CD" w:rsidP="00915559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9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AA2D60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Powyższa wartość 25% została osiągnięta lub przekroczona przez następujących inwestorów:</w:t>
            </w:r>
          </w:p>
          <w:p w14:paraId="35A8D2B1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28A79ADB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40EC9322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4ED55572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569390FA" w14:textId="693BC4F0" w:rsidR="00915559" w:rsidRPr="00D84AE2" w:rsidRDefault="00915559" w:rsidP="00915559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2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B064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51D4E9E8" w14:textId="7623F198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9744" behindDoc="0" locked="0" layoutInCell="1" allowOverlap="1" wp14:anchorId="54F226F4" wp14:editId="0E6C91D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473747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116D843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48E875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6F4" id="Pole tekstowe 6" o:spid="_x0000_s1031" type="#_x0000_t202" style="position:absolute;margin-left:29.25pt;margin-top:11.45pt;width:19.35pt;height:15.05pt;z-index:25167974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47374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16D843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8E875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01E539A" w14:textId="335DA6E7" w:rsidR="00915559" w:rsidRPr="00995EDC" w:rsidRDefault="00F641F1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17B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8C92350" w14:textId="198351ED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0768" behindDoc="0" locked="0" layoutInCell="1" allowOverlap="1" wp14:anchorId="68CD3C4C" wp14:editId="7906EB71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51E03998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3BAD73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0E4E6B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3C4C" id="Pole tekstowe 5" o:spid="_x0000_s1032" type="#_x0000_t202" style="position:absolute;margin-left:27.7pt;margin-top:11.45pt;width:19.35pt;height:15.05pt;z-index:25168076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51E039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BAD73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E4E6B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75C6F8E" w14:textId="279154D8" w:rsidR="00915559" w:rsidRPr="00995EDC" w:rsidRDefault="00F641F1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  <w:tr w:rsidR="00915559" w:rsidRPr="00D84AE2" w14:paraId="2698E3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C87" w14:textId="07F3E48E" w:rsidR="00915559" w:rsidRPr="00D84AE2" w:rsidRDefault="004764CD" w:rsidP="00915559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10</w:t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. Przedsiębiorstwa pozostające w związku</w:t>
            </w:r>
            <w:r w:rsidR="00915559" w:rsidRPr="00995EDC">
              <w:rPr>
                <w:rFonts w:asciiTheme="minorHAnsi" w:eastAsia="Calibri" w:hAnsiTheme="minorHAnsi" w:cstheme="minorHAnsi"/>
                <w:bCs/>
              </w:rPr>
              <w:endnoteReference w:id="3"/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96FE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BE760D7" w14:textId="032B2DFE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1792" behindDoc="0" locked="0" layoutInCell="1" allowOverlap="1" wp14:anchorId="248F31C3" wp14:editId="26180958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05A5AD3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8C200C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F2CA4F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31C3" id="Pole tekstowe 4" o:spid="_x0000_s1033" type="#_x0000_t202" style="position:absolute;margin-left:29.25pt;margin-top:11.45pt;width:19.35pt;height:15.05pt;z-index:25168179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05A5AD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C200C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2CA4F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67B1EC0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52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086871" w14:textId="2273CAF7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2816" behindDoc="0" locked="0" layoutInCell="1" allowOverlap="1" wp14:anchorId="2474CCE0" wp14:editId="1E00DEE5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7ECF77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4AC0FF5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DEFC7A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CCE0" id="Pole tekstowe 3" o:spid="_x0000_s1034" type="#_x0000_t202" style="position:absolute;margin-left:27.7pt;margin-top:11.45pt;width:19.35pt;height:15.05pt;z-index:2516828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7ECF7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AC0FF5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EFC7A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89BA86C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</w:tbl>
    <w:p w14:paraId="526E656D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08F985" w14:textId="7E5929D2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A65A92" w14:textId="77777777" w:rsidR="00C77539" w:rsidRPr="00D84AE2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B5CEE7" w14:textId="0EE9734B" w:rsidR="00F23735" w:rsidRPr="00D84AE2" w:rsidRDefault="00F23735" w:rsidP="00F23735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 w:rsidR="002D48E0"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4434BBF0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61AB949" w14:textId="7DDFEE5B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F4519E6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CDF8352" w14:textId="77777777" w:rsidR="008D39A5" w:rsidRDefault="008D39A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00266F3" w14:textId="77777777" w:rsidR="00C77539" w:rsidRDefault="00C77539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5C0BEF0" w14:textId="594605FC" w:rsidR="008D39A5" w:rsidRPr="00F572E5" w:rsidRDefault="00F641F1" w:rsidP="008D39A5">
      <w:pPr>
        <w:jc w:val="center"/>
        <w:rPr>
          <w:rFonts w:ascii="Calibri" w:hAnsi="Calibri" w:cs="Calibri"/>
          <w:b/>
          <w:bCs/>
          <w:sz w:val="26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</w:rPr>
        <w:t xml:space="preserve">Część </w:t>
      </w:r>
      <w:r w:rsidR="00F23735" w:rsidRPr="00995EDC">
        <w:rPr>
          <w:rFonts w:asciiTheme="minorHAnsi" w:eastAsia="Calibri" w:hAnsiTheme="minorHAnsi" w:cstheme="minorHAnsi"/>
          <w:b/>
          <w:bCs/>
        </w:rPr>
        <w:t>A 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8D39A5" w:rsidRPr="00D2018D">
        <w:rPr>
          <w:rFonts w:asciiTheme="minorHAnsi" w:eastAsia="Calibri" w:hAnsiTheme="minorHAnsi" w:cstheme="minorHAnsi"/>
          <w:b/>
          <w:bCs/>
          <w:u w:val="single"/>
        </w:rPr>
        <w:t xml:space="preserve">Dane </w:t>
      </w:r>
      <w:r w:rsidRPr="00D2018D">
        <w:rPr>
          <w:rFonts w:asciiTheme="minorHAnsi" w:eastAsia="Calibri" w:hAnsiTheme="minorHAnsi" w:cstheme="minorHAnsi"/>
          <w:b/>
          <w:bCs/>
          <w:u w:val="single"/>
        </w:rPr>
        <w:t>Beneficjenta</w:t>
      </w:r>
      <w:r w:rsidR="00D2018D" w:rsidRPr="00D2018D">
        <w:rPr>
          <w:rFonts w:asciiTheme="minorHAnsi" w:eastAsia="Calibri" w:hAnsiTheme="minorHAnsi" w:cstheme="minorHAnsi"/>
          <w:b/>
          <w:bCs/>
          <w:u w:val="single"/>
        </w:rPr>
        <w:t>: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</w:p>
    <w:p w14:paraId="58FF6DA9" w14:textId="2E69E018" w:rsidR="00F23735" w:rsidRPr="00995EDC" w:rsidRDefault="00F23735" w:rsidP="00995EDC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5A1ED5D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BFDA29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2"/>
        <w:gridCol w:w="1843"/>
        <w:gridCol w:w="2268"/>
      </w:tblGrid>
      <w:tr w:rsidR="00F23735" w:rsidRPr="00D84AE2" w14:paraId="7D682660" w14:textId="77777777" w:rsidTr="002116B0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73D" w14:textId="50D1C89E" w:rsidR="00F23735" w:rsidRPr="00995EDC" w:rsidRDefault="00641220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F23735" w:rsidRPr="00995EDC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  <w:p w14:paraId="051B2507" w14:textId="21A9BE03" w:rsidR="00F23735" w:rsidRPr="00D84AE2" w:rsidRDefault="00641220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NIP, REGON: </w:t>
            </w:r>
          </w:p>
        </w:tc>
      </w:tr>
      <w:tr w:rsidR="00F23735" w:rsidRPr="00D84AE2" w14:paraId="65C5A7FA" w14:textId="77777777" w:rsidTr="002116B0">
        <w:trPr>
          <w:cantSplit/>
          <w:trHeight w:val="17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30DB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397FFE5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9BE7" w14:textId="63BACEAD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C05E062" w14:textId="7DA37D39" w:rsidR="00F23735" w:rsidRPr="00D84AE2" w:rsidRDefault="00F23735" w:rsidP="00995EDC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8D39A5">
              <w:rPr>
                <w:rFonts w:asciiTheme="minorHAnsi" w:eastAsia="Calibri" w:hAnsiTheme="minorHAnsi" w:cstheme="minorHAnsi"/>
              </w:rPr>
              <w:t xml:space="preserve"> </w:t>
            </w:r>
            <w:r w:rsidR="00F641F1">
              <w:rPr>
                <w:rFonts w:asciiTheme="minorHAnsi" w:eastAsia="Calibri" w:hAnsiTheme="minorHAnsi" w:cstheme="minorHAnsi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E5FE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0ED2BAC" w14:textId="25032474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2116B0">
              <w:rPr>
                <w:rFonts w:asciiTheme="minorHAnsi" w:eastAsia="Calibri" w:hAnsiTheme="minorHAnsi" w:cstheme="minorHAnsi"/>
              </w:rPr>
              <w:t xml:space="preserve"> ……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3CA0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B6FA97B" w14:textId="03A77E42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2116B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51925E09" w14:textId="77777777" w:rsidTr="00641220">
        <w:trPr>
          <w:cantSplit/>
          <w:trHeight w:val="11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08E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63C51D2D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1BFD204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8CC81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14E0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7089F1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9E7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4E7CB9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414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6359B4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313F104B" w14:textId="77777777" w:rsidTr="002116B0">
        <w:trPr>
          <w:cantSplit/>
          <w:trHeight w:val="1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17AFF" w14:textId="77777777" w:rsidR="002116B0" w:rsidRDefault="002116B0" w:rsidP="002116B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5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3E2856B6" w14:textId="77777777" w:rsidR="002116B0" w:rsidRPr="007174E5" w:rsidRDefault="002116B0" w:rsidP="002116B0">
            <w:pPr>
              <w:jc w:val="both"/>
              <w:rPr>
                <w:rFonts w:ascii="Calibri" w:hAnsi="Calibri" w:cs="Calibri"/>
              </w:rPr>
            </w:pPr>
          </w:p>
          <w:p w14:paraId="772E7368" w14:textId="59E29AF3" w:rsidR="00F23735" w:rsidRPr="00995EDC" w:rsidRDefault="002116B0" w:rsidP="002116B0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4B7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B715F8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B031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6F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7C89BC89" w14:textId="77777777" w:rsidTr="002116B0">
        <w:trPr>
          <w:cantSplit/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2161" w14:textId="564D4EB6" w:rsidR="002116B0" w:rsidRDefault="002116B0" w:rsidP="00434764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6"/>
            </w:r>
          </w:p>
          <w:p w14:paraId="0D52F6AA" w14:textId="77777777" w:rsidR="00434764" w:rsidRPr="00B03552" w:rsidRDefault="00434764" w:rsidP="00434764">
            <w:pPr>
              <w:rPr>
                <w:rFonts w:ascii="Calibri" w:hAnsi="Calibri" w:cs="Calibri"/>
              </w:rPr>
            </w:pPr>
          </w:p>
          <w:p w14:paraId="5B60C990" w14:textId="289CCD66" w:rsidR="00F23735" w:rsidRPr="00D84AE2" w:rsidRDefault="00434764" w:rsidP="002116B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7B9F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E90423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497F2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F5A4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33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B12D3F9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5AC935" w14:textId="758AE274" w:rsidR="00F23735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CD13890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1E5B040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3546AD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0DE54A6B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064B01B" w14:textId="12C80C14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1A74E78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7A27FD" w14:textId="77777777" w:rsidR="00F23735" w:rsidRPr="00D84AE2" w:rsidRDefault="00F23735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733E6E9F" w14:textId="240DBC19" w:rsidR="00D34DBD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Część B </w:t>
      </w:r>
      <w:r w:rsidR="00F23735" w:rsidRPr="00995EDC">
        <w:rPr>
          <w:rFonts w:asciiTheme="minorHAnsi" w:eastAsia="Calibri" w:hAnsiTheme="minorHAnsi" w:cstheme="minorHAnsi"/>
          <w:b/>
          <w:bCs/>
        </w:rPr>
        <w:t>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434764" w:rsidRPr="00D2018D">
        <w:rPr>
          <w:rFonts w:asciiTheme="minorHAnsi" w:eastAsia="Calibri" w:hAnsiTheme="minorHAnsi" w:cstheme="minorHAnsi"/>
          <w:b/>
          <w:bCs/>
          <w:u w:val="single"/>
        </w:rPr>
        <w:t>Dane podmiotu partnerskiego</w:t>
      </w:r>
      <w:r w:rsidR="00D34DBD" w:rsidRPr="00D2018D">
        <w:rPr>
          <w:rFonts w:asciiTheme="minorHAnsi" w:eastAsia="Calibri" w:hAnsiTheme="minorHAnsi" w:cstheme="minorHAnsi"/>
          <w:b/>
          <w:bCs/>
          <w:u w:val="single"/>
        </w:rPr>
        <w:t>:</w:t>
      </w:r>
    </w:p>
    <w:p w14:paraId="0DDFB4ED" w14:textId="77777777" w:rsidR="00D34DBD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3683086C" w14:textId="77777777" w:rsidR="006F0B0B" w:rsidRPr="001C3C6D" w:rsidRDefault="00D34DBD" w:rsidP="006F0B0B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</w:t>
      </w:r>
      <w:r>
        <w:rPr>
          <w:rFonts w:ascii="Verdana" w:hAnsi="Verdana"/>
          <w:color w:val="000000"/>
          <w:sz w:val="14"/>
          <w:szCs w:val="14"/>
        </w:rPr>
        <w:t>go, proporcjonalnie</w:t>
      </w:r>
      <w:r w:rsidR="00434764">
        <w:rPr>
          <w:rFonts w:asciiTheme="minorHAnsi" w:eastAsia="Calibri" w:hAnsiTheme="minorHAnsi" w:cstheme="minorHAnsi"/>
          <w:b/>
          <w:bCs/>
        </w:rPr>
        <w:t xml:space="preserve"> </w:t>
      </w:r>
      <w:r w:rsidR="006F0B0B">
        <w:rPr>
          <w:rFonts w:ascii="Verdana" w:hAnsi="Verdana"/>
          <w:color w:val="000000"/>
          <w:sz w:val="14"/>
          <w:szCs w:val="14"/>
        </w:rPr>
        <w:t>do </w:t>
      </w:r>
      <w:r w:rsidR="006F0B0B"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23FB930F" w14:textId="5BE6E5AF" w:rsidR="00F23735" w:rsidRPr="00995EDC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5456372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204BA58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2C1B73C0" w14:textId="77777777" w:rsidTr="00641220">
        <w:trPr>
          <w:cantSplit/>
          <w:trHeight w:val="405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C0D" w14:textId="23D7733E" w:rsidR="00F23735" w:rsidRPr="00641220" w:rsidRDefault="00434764" w:rsidP="00D2018D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podmiotu partnerskiego:  </w:t>
            </w:r>
            <w:r w:rsidR="00D2018D">
              <w:rPr>
                <w:rFonts w:asciiTheme="minorHAnsi" w:eastAsia="Calibri" w:hAnsiTheme="minorHAnsi" w:cstheme="minorHAnsi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F23735" w:rsidRPr="00641220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36B72A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99B1483" w14:textId="77777777" w:rsidTr="00641220">
        <w:trPr>
          <w:cantSplit/>
          <w:trHeight w:val="809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DD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559BEB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0630483F" w14:textId="77777777" w:rsidTr="00641220">
        <w:trPr>
          <w:cantSplit/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D1A3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0F6D3136" w14:textId="77777777" w:rsidR="00F23735" w:rsidRPr="00D96F03" w:rsidRDefault="00F23735" w:rsidP="00B708C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3A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4FFF0A0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F23735" w:rsidRPr="00D84AE2" w14:paraId="73A1AAE5" w14:textId="77777777" w:rsidTr="00641220">
        <w:trPr>
          <w:cantSplit/>
          <w:trHeight w:val="18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57F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BE969" w14:textId="6F0AE50F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4647F2" w14:textId="3CD68517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2F0D8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1E77D2" w14:textId="7FF5C436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5C1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3C9D2503" w14:textId="02643255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1DC41DD" w14:textId="77777777" w:rsidTr="00641220">
        <w:trPr>
          <w:cantSplit/>
          <w:trHeight w:val="9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05FC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Wielkość zatrudnienia</w:t>
            </w:r>
          </w:p>
          <w:p w14:paraId="79C0528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2A4DB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706E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6EFD8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0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C22ADE1" w14:textId="77777777" w:rsidTr="00641220">
        <w:trPr>
          <w:cantSplit/>
          <w:trHeight w:val="13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41AF" w14:textId="77777777" w:rsidR="00641220" w:rsidRDefault="00641220" w:rsidP="0064122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8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4F6976CB" w14:textId="77777777" w:rsidR="00641220" w:rsidRPr="007174E5" w:rsidRDefault="00641220" w:rsidP="00641220">
            <w:pPr>
              <w:jc w:val="both"/>
              <w:rPr>
                <w:rFonts w:ascii="Calibri" w:hAnsi="Calibri" w:cs="Calibri"/>
              </w:rPr>
            </w:pPr>
          </w:p>
          <w:p w14:paraId="59D7B531" w14:textId="1BFF27A3" w:rsidR="00F23735" w:rsidRPr="00D96F03" w:rsidRDefault="00641220" w:rsidP="00641220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06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CA4C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DA3C0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F3CFFC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622C5FA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A6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43832E89" w14:textId="77777777" w:rsidTr="00641220">
        <w:trPr>
          <w:cantSplit/>
          <w:trHeight w:val="151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9A3A" w14:textId="77777777" w:rsidR="00641220" w:rsidRDefault="00641220" w:rsidP="00641220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9"/>
            </w:r>
          </w:p>
          <w:p w14:paraId="0B6085FB" w14:textId="77777777" w:rsidR="00641220" w:rsidRPr="00B03552" w:rsidRDefault="00641220" w:rsidP="00641220">
            <w:pPr>
              <w:rPr>
                <w:rFonts w:ascii="Calibri" w:hAnsi="Calibri" w:cs="Calibri"/>
              </w:rPr>
            </w:pPr>
          </w:p>
          <w:p w14:paraId="3975791D" w14:textId="110098AC" w:rsidR="00F23735" w:rsidRPr="00D84AE2" w:rsidRDefault="00641220" w:rsidP="0064122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285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C7CBDD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88CB7D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131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03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A9D0C86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5F6207D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135D4976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7CD7EDDC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0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30EEF76" w14:textId="6B5DB228" w:rsidR="00434764" w:rsidRDefault="002D48E0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="00557973">
        <w:rPr>
          <w:rFonts w:asciiTheme="minorHAnsi" w:eastAsia="Calibri" w:hAnsiTheme="minorHAnsi" w:cstheme="minorHAnsi"/>
          <w:i/>
          <w:iCs/>
        </w:rPr>
        <w:t>)</w:t>
      </w:r>
    </w:p>
    <w:p w14:paraId="0D91B834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40517F93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F808152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73E0BD96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3B294855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8BE3C09" w14:textId="77777777" w:rsidR="00D2018D" w:rsidRP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3393981" w14:textId="77777777" w:rsidR="00434764" w:rsidRPr="00D84AE2" w:rsidRDefault="00434764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652B279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4E89F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D1B3AC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527556E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435F8A1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108359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17A8AFF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E84FA9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1C2E5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94772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522C6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3C96F3C" w14:textId="77777777" w:rsidR="0094768E" w:rsidRPr="00D84AE2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EACE1A" w14:textId="7102D4BF" w:rsidR="00F23735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lastRenderedPageBreak/>
        <w:t xml:space="preserve">Część C </w:t>
      </w:r>
      <w:r w:rsidR="00F23735" w:rsidRPr="00D96F03">
        <w:rPr>
          <w:rFonts w:asciiTheme="minorHAnsi" w:eastAsia="Calibri" w:hAnsiTheme="minorHAnsi" w:cstheme="minorHAnsi"/>
          <w:b/>
          <w:bCs/>
        </w:rPr>
        <w:t>do oświadczenia o statusie Beneficjenta –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  <w:r w:rsidR="00554337" w:rsidRPr="00D2018D">
        <w:rPr>
          <w:rFonts w:asciiTheme="minorHAnsi" w:eastAsia="Calibri" w:hAnsiTheme="minorHAnsi" w:cstheme="minorHAnsi"/>
          <w:b/>
          <w:bCs/>
          <w:u w:val="single"/>
        </w:rPr>
        <w:t>Dane podmiotu powiązanego</w:t>
      </w:r>
      <w:r w:rsidR="00D34DBD" w:rsidRPr="00D2018D">
        <w:rPr>
          <w:rFonts w:asciiTheme="minorHAnsi" w:eastAsia="Calibri" w:hAnsiTheme="minorHAnsi" w:cstheme="minorHAnsi"/>
          <w:b/>
          <w:bCs/>
          <w:u w:val="single"/>
        </w:rPr>
        <w:t>:</w:t>
      </w:r>
    </w:p>
    <w:p w14:paraId="7A392B20" w14:textId="77777777" w:rsidR="00D34DBD" w:rsidRPr="00D96F03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A2C4C7F" w14:textId="495D94B1" w:rsidR="00D34DBD" w:rsidRPr="001C3C6D" w:rsidRDefault="00D34DBD" w:rsidP="00D34DBD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26F16183" w14:textId="77777777" w:rsidR="00F23735" w:rsidRPr="002D48E0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15369C8F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32E6AB89" w14:textId="77777777" w:rsidTr="00D2018D">
        <w:trPr>
          <w:cantSplit/>
          <w:trHeight w:val="1297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226" w14:textId="601AA9A8" w:rsidR="00D96F03" w:rsidRPr="00D96F03" w:rsidRDefault="00554337" w:rsidP="00D96F0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 Nazwa podmiotu p</w:t>
            </w:r>
            <w:r w:rsidR="0035262F">
              <w:rPr>
                <w:rFonts w:asciiTheme="minorHAnsi" w:eastAsia="Calibri" w:hAnsiTheme="minorHAnsi" w:cstheme="minorHAnsi"/>
                <w:b/>
                <w:bCs/>
              </w:rPr>
              <w:t>owiązanego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  </w:t>
            </w:r>
          </w:p>
          <w:p w14:paraId="5F3B1886" w14:textId="77777777" w:rsidR="00554337" w:rsidRPr="007F4A46" w:rsidRDefault="00554337" w:rsidP="00554337">
            <w:pPr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F4A46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93F0D1B" w14:textId="77777777" w:rsidR="00F23735" w:rsidRPr="00D84AE2" w:rsidRDefault="00F23735" w:rsidP="00D2018D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244151B1" w14:textId="77777777" w:rsidTr="00D2018D">
        <w:trPr>
          <w:cantSplit/>
          <w:trHeight w:val="530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81BB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330D067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2B7E7B8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3BF4DBEF" w14:textId="77777777" w:rsidTr="00D2018D">
        <w:trPr>
          <w:cantSplit/>
          <w:trHeight w:val="3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8105" w14:textId="7D2DF1C8" w:rsidR="00F23735" w:rsidRPr="00240F3A" w:rsidRDefault="00F23735" w:rsidP="002D48E0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Udział w kapitale lub prawie głosu</w:t>
            </w:r>
            <w:r w:rsidR="00240F3A">
              <w:rPr>
                <w:rFonts w:asciiTheme="minorHAnsi" w:eastAsia="Calibri" w:hAnsiTheme="minorHAnsi" w:cstheme="minorHAnsi"/>
                <w:b/>
                <w:bCs/>
              </w:rPr>
              <w:t xml:space="preserve">          </w:t>
            </w: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095899E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713DFF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74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A74761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0E27D7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7CEFE5CE" w14:textId="77777777" w:rsidTr="00D2018D">
        <w:trPr>
          <w:cantSplit/>
          <w:trHeight w:val="6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2A3B" w14:textId="77777777" w:rsidR="00F23735" w:rsidRPr="00D96F03" w:rsidRDefault="00F23735" w:rsidP="00D96F0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0AEDB11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F171FD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1B20B" w14:textId="77777777" w:rsidR="00D2018D" w:rsidRDefault="00F23735" w:rsidP="00D2018D">
            <w:pPr>
              <w:snapToGrid w:val="0"/>
              <w:jc w:val="center"/>
              <w:rPr>
                <w:rStyle w:val="Odwoanieprzypisudolnego"/>
                <w:rFonts w:ascii="Calibri" w:hAnsi="Calibri" w:cs="Calibr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125A6B" w14:textId="7DEA94BF" w:rsidR="00F23735" w:rsidRPr="00D84AE2" w:rsidRDefault="00F23735" w:rsidP="00D2018D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A26C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621AE41F" w14:textId="6587CB69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5FC4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089CA844" w14:textId="2B0219B3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2F90183" w14:textId="77777777" w:rsidTr="00D2018D">
        <w:trPr>
          <w:cantSplit/>
          <w:trHeight w:val="88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1D61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0E83CA5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F7072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89C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7CD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2D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1D1BA345" w14:textId="77777777" w:rsidTr="00D2018D">
        <w:trPr>
          <w:cantSplit/>
          <w:trHeight w:val="125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8E58" w14:textId="77777777" w:rsidR="00D2018D" w:rsidRDefault="00D2018D" w:rsidP="00D2018D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1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55F986A1" w14:textId="77777777" w:rsidR="00D2018D" w:rsidRPr="007174E5" w:rsidRDefault="00D2018D" w:rsidP="00D2018D">
            <w:pPr>
              <w:jc w:val="both"/>
              <w:rPr>
                <w:rFonts w:ascii="Calibri" w:hAnsi="Calibri" w:cs="Calibri"/>
              </w:rPr>
            </w:pPr>
          </w:p>
          <w:p w14:paraId="38F27930" w14:textId="60AEC553" w:rsidR="00554337" w:rsidRDefault="00D2018D" w:rsidP="00D2018D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5BBE0E6" w14:textId="3F779283" w:rsidR="00F23735" w:rsidRPr="00D96F03" w:rsidRDefault="00F23735" w:rsidP="002D48E0">
            <w:pPr>
              <w:snapToGrid w:val="0"/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9706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2416EE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3347CCAA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33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5738A40" w14:textId="77777777" w:rsidTr="00D2018D">
        <w:trPr>
          <w:cantSplit/>
          <w:trHeight w:val="10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F177" w14:textId="77777777" w:rsidR="00D2018D" w:rsidRDefault="00D2018D" w:rsidP="00D2018D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2"/>
            </w:r>
          </w:p>
          <w:p w14:paraId="5ACD0AEA" w14:textId="77777777" w:rsidR="00D2018D" w:rsidRPr="00B03552" w:rsidRDefault="00D2018D" w:rsidP="00D2018D">
            <w:pPr>
              <w:rPr>
                <w:rFonts w:ascii="Calibri" w:hAnsi="Calibri" w:cs="Calibri"/>
              </w:rPr>
            </w:pPr>
          </w:p>
          <w:p w14:paraId="48535C71" w14:textId="0728A50D" w:rsidR="00F23735" w:rsidRPr="00D84AE2" w:rsidRDefault="00D2018D" w:rsidP="00D2018D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34B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90A20C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7941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3A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75EE504D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72C908F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59269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6DBE8AC7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1DEDCD1" w14:textId="0FFEB35E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6CABD47" w14:textId="77777777" w:rsidR="00D96F03" w:rsidRPr="00D96F03" w:rsidRDefault="00D96F03" w:rsidP="00F23735">
      <w:pPr>
        <w:tabs>
          <w:tab w:val="center" w:pos="4111"/>
        </w:tabs>
        <w:spacing w:line="276" w:lineRule="auto"/>
        <w:jc w:val="center"/>
        <w:rPr>
          <w:rFonts w:asciiTheme="minorHAnsi" w:eastAsia="Calibri" w:hAnsiTheme="minorHAnsi" w:cstheme="minorHAnsi"/>
          <w:i/>
          <w:iCs/>
        </w:rPr>
      </w:pPr>
    </w:p>
    <w:sectPr w:rsidR="00D96F03" w:rsidRPr="00D96F03" w:rsidSect="00F2373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214F" w14:textId="77777777" w:rsidR="009D7CFF" w:rsidRDefault="009D7CFF" w:rsidP="00F23735">
      <w:r>
        <w:separator/>
      </w:r>
    </w:p>
  </w:endnote>
  <w:endnote w:type="continuationSeparator" w:id="0">
    <w:p w14:paraId="3B945F03" w14:textId="77777777" w:rsidR="009D7CFF" w:rsidRDefault="009D7CFF" w:rsidP="00F23735">
      <w:r>
        <w:continuationSeparator/>
      </w:r>
    </w:p>
  </w:endnote>
  <w:endnote w:id="1">
    <w:p w14:paraId="3BA8324E" w14:textId="77777777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E9EB66C" w14:textId="4C7E4EC9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</w:t>
      </w:r>
      <w:r w:rsidRPr="00620141">
        <w:rPr>
          <w:rFonts w:ascii="Verdana" w:hAnsi="Verdana"/>
          <w:color w:val="000000"/>
          <w:sz w:val="14"/>
          <w:szCs w:val="14"/>
        </w:rPr>
        <w:t>3-</w:t>
      </w:r>
      <w:r w:rsidR="00D2018D">
        <w:rPr>
          <w:rFonts w:ascii="Verdana" w:hAnsi="Verdana"/>
          <w:color w:val="000000"/>
          <w:sz w:val="14"/>
          <w:szCs w:val="14"/>
        </w:rPr>
        <w:t>10</w:t>
      </w:r>
      <w:r w:rsidRPr="001C3C6D">
        <w:rPr>
          <w:rFonts w:ascii="Verdana" w:hAnsi="Verdana"/>
          <w:color w:val="000000"/>
          <w:sz w:val="14"/>
          <w:szCs w:val="14"/>
        </w:rPr>
        <w:t xml:space="preserve"> niniejszego oświadczenia.</w:t>
      </w:r>
    </w:p>
    <w:p w14:paraId="69C93023" w14:textId="77777777" w:rsidR="009A0772" w:rsidRPr="001C3C6D" w:rsidRDefault="009A0772" w:rsidP="009A0772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3881976B" w14:textId="77777777" w:rsidR="00915559" w:rsidRPr="00620141" w:rsidRDefault="00915559" w:rsidP="00995EDC">
      <w:pPr>
        <w:pStyle w:val="Tekstprzypisukocowego"/>
        <w:jc w:val="both"/>
        <w:rPr>
          <w:rFonts w:ascii="Verdana" w:hAnsi="Verdana"/>
          <w:sz w:val="14"/>
          <w:szCs w:val="14"/>
          <w:highlight w:val="yellow"/>
        </w:rPr>
      </w:pPr>
    </w:p>
  </w:endnote>
  <w:endnote w:id="3">
    <w:p w14:paraId="26A92AC9" w14:textId="4A1C3C08" w:rsidR="00915559" w:rsidRPr="001C3C6D" w:rsidRDefault="00915559" w:rsidP="00F23735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0F16" w14:textId="77777777" w:rsidR="009D7CFF" w:rsidRDefault="009D7CFF" w:rsidP="00F23735">
      <w:r>
        <w:separator/>
      </w:r>
    </w:p>
  </w:footnote>
  <w:footnote w:type="continuationSeparator" w:id="0">
    <w:p w14:paraId="435F9CE2" w14:textId="77777777" w:rsidR="009D7CFF" w:rsidRDefault="009D7CFF" w:rsidP="00F23735">
      <w:r>
        <w:continuationSeparator/>
      </w:r>
    </w:p>
  </w:footnote>
  <w:footnote w:id="1">
    <w:p w14:paraId="54A5DCF9" w14:textId="77777777" w:rsidR="009A0772" w:rsidRPr="000A4AB8" w:rsidRDefault="009A0772" w:rsidP="009A0772">
      <w:pPr>
        <w:pStyle w:val="Tekstprzypisudolnego"/>
        <w:rPr>
          <w:sz w:val="16"/>
          <w:szCs w:val="16"/>
        </w:rPr>
      </w:pPr>
      <w:r w:rsidRPr="000A4AB8">
        <w:rPr>
          <w:rStyle w:val="Odwoanieprzypisudolnego"/>
          <w:sz w:val="16"/>
          <w:szCs w:val="16"/>
        </w:rPr>
        <w:footnoteRef/>
      </w:r>
      <w:r w:rsidRPr="000A4AB8">
        <w:rPr>
          <w:sz w:val="16"/>
          <w:szCs w:val="16"/>
        </w:rP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59AD4D0C" w14:textId="77777777" w:rsidR="00FD5062" w:rsidRPr="00CE7D9D" w:rsidRDefault="00FD5062" w:rsidP="00FD5062">
      <w:pPr>
        <w:pStyle w:val="Tekstprzypisudolnego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sz w:val="16"/>
          <w:szCs w:val="16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6871B5AD" w14:textId="1ABB17C7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 w:rsidR="00AA2D60"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 w:rsidR="00AA2D60">
        <w:rPr>
          <w:sz w:val="16"/>
          <w:szCs w:val="16"/>
        </w:rPr>
        <w:t>267</w:t>
      </w:r>
    </w:p>
    <w:p w14:paraId="6D539266" w14:textId="4B654ED5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 w:rsidR="00AA2D60"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 w:rsidR="00AA2D60">
        <w:rPr>
          <w:sz w:val="16"/>
          <w:szCs w:val="16"/>
        </w:rPr>
        <w:t>2730</w:t>
      </w:r>
    </w:p>
    <w:p w14:paraId="3A244A1E" w14:textId="09AD4960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 w:rsidR="00AA2D60"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 w:rsidR="00AA2D60">
        <w:rPr>
          <w:sz w:val="16"/>
          <w:szCs w:val="16"/>
        </w:rPr>
        <w:t>3480</w:t>
      </w:r>
    </w:p>
  </w:footnote>
  <w:footnote w:id="3">
    <w:p w14:paraId="0B09D23D" w14:textId="77777777" w:rsidR="002116B0" w:rsidRPr="00CE7D9D" w:rsidRDefault="002116B0" w:rsidP="002116B0">
      <w:pPr>
        <w:pStyle w:val="Tekstprzypisudolnego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sz w:val="16"/>
          <w:szCs w:val="16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220CD1B8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60D642AE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29920837" w14:textId="16C8E7F4" w:rsidR="002116B0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4">
    <w:p w14:paraId="3A42E9DB" w14:textId="5D00500E" w:rsidR="002D48E0" w:rsidRPr="00CE7D9D" w:rsidRDefault="002D48E0" w:rsidP="000A4AB8">
      <w:pPr>
        <w:pStyle w:val="Tekstprzypisudolnego"/>
        <w:suppressAutoHyphens w:val="0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2E14FFD5" w14:textId="60F5DB91" w:rsidR="002116B0" w:rsidRPr="00CE7D9D" w:rsidRDefault="000A4AB8" w:rsidP="000A4AB8">
      <w:pPr>
        <w:pStyle w:val="Tekstprzypisudolnego"/>
        <w:suppressAutoHyphens w:val="0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="002116B0" w:rsidRPr="00CE7D9D">
        <w:rPr>
          <w:rStyle w:val="Odwoanieprzypisudolnego"/>
          <w:sz w:val="16"/>
          <w:szCs w:val="16"/>
        </w:rPr>
        <w:t xml:space="preserve"> </w:t>
      </w:r>
      <w:r w:rsidR="002116B0" w:rsidRPr="00CE7D9D">
        <w:rPr>
          <w:sz w:val="16"/>
          <w:szCs w:val="16"/>
        </w:rPr>
        <w:t>KURS EURO na:</w:t>
      </w:r>
    </w:p>
    <w:p w14:paraId="5B2685C4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6FE6A949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1345AFCB" w14:textId="7EF943BC" w:rsidR="002116B0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6">
    <w:p w14:paraId="74B73011" w14:textId="77777777" w:rsidR="000A4AB8" w:rsidRPr="00CE7D9D" w:rsidRDefault="000A4AB8" w:rsidP="00CE7D9D">
      <w:pPr>
        <w:pStyle w:val="Tekstprzypisudolnego"/>
        <w:suppressAutoHyphens w:val="0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2116B0" w:rsidRPr="00585118">
        <w:rPr>
          <w:rStyle w:val="Odwoanieprzypisudolnego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4BE90A50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463D8950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35165F1A" w14:textId="41C98B45" w:rsidR="002116B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  <w:b/>
          <w:sz w:val="16"/>
          <w:szCs w:val="16"/>
          <w:vertAlign w:val="baseline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7">
    <w:p w14:paraId="21C4CF5B" w14:textId="77777777" w:rsidR="002D48E0" w:rsidRDefault="002D48E0" w:rsidP="000A4AB8">
      <w:pPr>
        <w:pStyle w:val="Tekstprzypisudolnego"/>
        <w:suppressAutoHyphens w:val="0"/>
      </w:pPr>
      <w:r w:rsidRPr="00585118">
        <w:rPr>
          <w:rStyle w:val="Odwoanieprzypisudolnego"/>
          <w:sz w:val="16"/>
          <w:szCs w:val="16"/>
        </w:rPr>
        <w:footnoteRef/>
      </w:r>
      <w:r w:rsidRPr="00585118">
        <w:rPr>
          <w:rStyle w:val="Odwoanieprzypisudolnego"/>
        </w:rP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8">
    <w:p w14:paraId="26A0532F" w14:textId="1312CD94" w:rsidR="00641220" w:rsidRPr="00CE7D9D" w:rsidRDefault="000A4AB8" w:rsidP="00CE7D9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Pr="00585118">
        <w:rPr>
          <w:rStyle w:val="Odwoanieprzypisudolnego"/>
          <w:sz w:val="16"/>
          <w:szCs w:val="16"/>
        </w:rPr>
        <w:t xml:space="preserve"> </w:t>
      </w:r>
      <w:r w:rsidR="00641220" w:rsidRPr="00CE7D9D">
        <w:rPr>
          <w:sz w:val="16"/>
          <w:szCs w:val="16"/>
        </w:rPr>
        <w:t>KURS EURO na:</w:t>
      </w:r>
    </w:p>
    <w:p w14:paraId="0882AC85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1821322D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4B235269" w14:textId="4C8EA33E" w:rsidR="0064122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9">
    <w:p w14:paraId="5EEDB195" w14:textId="239E3B8A" w:rsidR="00641220" w:rsidRPr="00CE7D9D" w:rsidRDefault="000A4AB8" w:rsidP="00CE7D9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641220" w:rsidRPr="00585118">
        <w:rPr>
          <w:rStyle w:val="Odwoanieprzypisudolnego"/>
          <w:sz w:val="16"/>
          <w:szCs w:val="16"/>
        </w:rPr>
        <w:t xml:space="preserve"> </w:t>
      </w:r>
      <w:r w:rsidR="00641220" w:rsidRPr="00CE7D9D">
        <w:rPr>
          <w:sz w:val="16"/>
          <w:szCs w:val="16"/>
        </w:rPr>
        <w:t>KURS EURO na:</w:t>
      </w:r>
    </w:p>
    <w:p w14:paraId="417F9FB8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581F22CB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091E5465" w14:textId="3D86B47E" w:rsidR="0064122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10">
    <w:p w14:paraId="0DBB2589" w14:textId="77777777" w:rsidR="002D48E0" w:rsidRDefault="002D48E0" w:rsidP="00CE7D9D">
      <w:pPr>
        <w:pStyle w:val="Tekstprzypisudolnego"/>
      </w:pPr>
      <w:r w:rsidRPr="00585118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rFonts w:asciiTheme="minorHAnsi" w:hAnsiTheme="minorHAnsi" w:cstheme="minorHAnsi"/>
          <w:i/>
          <w:sz w:val="24"/>
          <w:szCs w:val="24"/>
        </w:rP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11">
    <w:p w14:paraId="2BD4DE24" w14:textId="3658C8C5" w:rsidR="00D2018D" w:rsidRPr="00CE7D9D" w:rsidRDefault="000A4AB8" w:rsidP="00CE7D9D">
      <w:pPr>
        <w:pStyle w:val="Tekstprzypisudolnego"/>
        <w:suppressAutoHyphens w:val="0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D2018D" w:rsidRPr="00CE7D9D">
        <w:rPr>
          <w:sz w:val="16"/>
          <w:szCs w:val="16"/>
        </w:rPr>
        <w:t>KURS EURO na:</w:t>
      </w:r>
    </w:p>
    <w:p w14:paraId="3600FF25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5F48F21A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6E4B1B13" w14:textId="0C7CAA1D" w:rsidR="00D2018D" w:rsidRPr="00AB5B68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12">
    <w:p w14:paraId="3D50A8BB" w14:textId="3322BEC9" w:rsidR="00D2018D" w:rsidRPr="00CE7D9D" w:rsidRDefault="000A4AB8" w:rsidP="00D2018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D2018D" w:rsidRPr="00585118">
        <w:rPr>
          <w:rStyle w:val="Odwoanieprzypisudolnego"/>
          <w:sz w:val="16"/>
          <w:szCs w:val="16"/>
        </w:rPr>
        <w:t xml:space="preserve"> </w:t>
      </w:r>
      <w:r w:rsidR="00D2018D" w:rsidRPr="00CE7D9D">
        <w:rPr>
          <w:sz w:val="16"/>
          <w:szCs w:val="16"/>
        </w:rPr>
        <w:t>KURS EURO na:</w:t>
      </w:r>
    </w:p>
    <w:p w14:paraId="242DE8FD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5</w:t>
      </w:r>
      <w:r w:rsidRPr="00CE7D9D">
        <w:rPr>
          <w:sz w:val="16"/>
          <w:szCs w:val="16"/>
        </w:rPr>
        <w:t xml:space="preserve"> – 4,2</w:t>
      </w:r>
      <w:r>
        <w:rPr>
          <w:sz w:val="16"/>
          <w:szCs w:val="16"/>
        </w:rPr>
        <w:t>267</w:t>
      </w:r>
    </w:p>
    <w:p w14:paraId="10500442" w14:textId="77777777" w:rsidR="00AA2D60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4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2730</w:t>
      </w:r>
    </w:p>
    <w:p w14:paraId="05AA570C" w14:textId="68C0235A" w:rsidR="00D2018D" w:rsidRPr="00CE7D9D" w:rsidRDefault="00AA2D60" w:rsidP="00AA2D6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</w:t>
      </w:r>
      <w:r>
        <w:rPr>
          <w:sz w:val="16"/>
          <w:szCs w:val="16"/>
        </w:rPr>
        <w:t>3</w:t>
      </w:r>
      <w:r w:rsidRPr="00CE7D9D">
        <w:rPr>
          <w:sz w:val="16"/>
          <w:szCs w:val="16"/>
        </w:rPr>
        <w:t xml:space="preserve"> – 4,</w:t>
      </w:r>
      <w:r>
        <w:rPr>
          <w:sz w:val="16"/>
          <w:szCs w:val="16"/>
        </w:rPr>
        <w:t>3480</w:t>
      </w:r>
    </w:p>
  </w:footnote>
  <w:footnote w:id="13">
    <w:p w14:paraId="1DCA26C1" w14:textId="77777777" w:rsidR="002D48E0" w:rsidRDefault="002D48E0" w:rsidP="002D48E0">
      <w:pPr>
        <w:pStyle w:val="Tekstprzypisudolnego"/>
      </w:pPr>
      <w:r w:rsidRPr="00CE7D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/>
      </w:r>
      <w: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339" w14:textId="0E9F7CE9" w:rsidR="00F23735" w:rsidRDefault="00715A92" w:rsidP="00F2373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87BEB1" wp14:editId="4DAB456F">
          <wp:extent cx="5758815" cy="606993"/>
          <wp:effectExtent l="0" t="0" r="0" b="3175"/>
          <wp:docPr id="1873359049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72DCF" w14:textId="77777777" w:rsidR="001D308B" w:rsidRPr="00F23735" w:rsidRDefault="001D308B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916E" w14:textId="334F738B" w:rsidR="00F23735" w:rsidRDefault="00B94E4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0A105BDD" wp14:editId="30A0E1E3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863F28"/>
    <w:multiLevelType w:val="hybridMultilevel"/>
    <w:tmpl w:val="669E3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3E5C"/>
    <w:multiLevelType w:val="hybridMultilevel"/>
    <w:tmpl w:val="51B0303C"/>
    <w:lvl w:ilvl="0" w:tplc="0472C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0314">
    <w:abstractNumId w:val="0"/>
  </w:num>
  <w:num w:numId="2" w16cid:durableId="1357002980">
    <w:abstractNumId w:val="1"/>
  </w:num>
  <w:num w:numId="3" w16cid:durableId="220757167">
    <w:abstractNumId w:val="2"/>
  </w:num>
  <w:num w:numId="4" w16cid:durableId="376202299">
    <w:abstractNumId w:val="3"/>
  </w:num>
  <w:num w:numId="5" w16cid:durableId="1823036743">
    <w:abstractNumId w:val="4"/>
  </w:num>
  <w:num w:numId="6" w16cid:durableId="1852376805">
    <w:abstractNumId w:val="6"/>
  </w:num>
  <w:num w:numId="7" w16cid:durableId="367489501">
    <w:abstractNumId w:val="7"/>
  </w:num>
  <w:num w:numId="8" w16cid:durableId="1619022482">
    <w:abstractNumId w:val="8"/>
  </w:num>
  <w:num w:numId="9" w16cid:durableId="208236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97E60"/>
    <w:rsid w:val="000A4AB8"/>
    <w:rsid w:val="000C7F54"/>
    <w:rsid w:val="00152EFB"/>
    <w:rsid w:val="001543BD"/>
    <w:rsid w:val="00172D58"/>
    <w:rsid w:val="001D308B"/>
    <w:rsid w:val="00202431"/>
    <w:rsid w:val="002116B0"/>
    <w:rsid w:val="00240F3A"/>
    <w:rsid w:val="00243EC1"/>
    <w:rsid w:val="00246FE4"/>
    <w:rsid w:val="0027108A"/>
    <w:rsid w:val="002732B3"/>
    <w:rsid w:val="002B1228"/>
    <w:rsid w:val="002C7E23"/>
    <w:rsid w:val="002D48E0"/>
    <w:rsid w:val="00347C4C"/>
    <w:rsid w:val="0035262F"/>
    <w:rsid w:val="003A133D"/>
    <w:rsid w:val="003C660C"/>
    <w:rsid w:val="003D0AF9"/>
    <w:rsid w:val="00434764"/>
    <w:rsid w:val="004764CD"/>
    <w:rsid w:val="00493BE2"/>
    <w:rsid w:val="004D38E9"/>
    <w:rsid w:val="00554337"/>
    <w:rsid w:val="00557973"/>
    <w:rsid w:val="00581C6C"/>
    <w:rsid w:val="00585118"/>
    <w:rsid w:val="005C2622"/>
    <w:rsid w:val="005E2E5A"/>
    <w:rsid w:val="005F21FC"/>
    <w:rsid w:val="00606C0A"/>
    <w:rsid w:val="00620141"/>
    <w:rsid w:val="00641220"/>
    <w:rsid w:val="00646E7B"/>
    <w:rsid w:val="00647E11"/>
    <w:rsid w:val="0065645E"/>
    <w:rsid w:val="00662877"/>
    <w:rsid w:val="00691521"/>
    <w:rsid w:val="00695215"/>
    <w:rsid w:val="006B3B42"/>
    <w:rsid w:val="006F0B0B"/>
    <w:rsid w:val="006F318C"/>
    <w:rsid w:val="0070249D"/>
    <w:rsid w:val="00715A92"/>
    <w:rsid w:val="0074422B"/>
    <w:rsid w:val="007B3DCA"/>
    <w:rsid w:val="007B4AFB"/>
    <w:rsid w:val="00891C6B"/>
    <w:rsid w:val="008A0212"/>
    <w:rsid w:val="008D39A5"/>
    <w:rsid w:val="008E4B14"/>
    <w:rsid w:val="00915559"/>
    <w:rsid w:val="0092676A"/>
    <w:rsid w:val="0094768E"/>
    <w:rsid w:val="00995EDC"/>
    <w:rsid w:val="009A0772"/>
    <w:rsid w:val="009A0D8A"/>
    <w:rsid w:val="009C09CA"/>
    <w:rsid w:val="009D37AD"/>
    <w:rsid w:val="009D7CFF"/>
    <w:rsid w:val="00A112FB"/>
    <w:rsid w:val="00A3280B"/>
    <w:rsid w:val="00A51679"/>
    <w:rsid w:val="00A577D0"/>
    <w:rsid w:val="00A60C9B"/>
    <w:rsid w:val="00AA2D60"/>
    <w:rsid w:val="00AB496D"/>
    <w:rsid w:val="00AD05AF"/>
    <w:rsid w:val="00AD1645"/>
    <w:rsid w:val="00AF7FB7"/>
    <w:rsid w:val="00B34FEF"/>
    <w:rsid w:val="00B4217F"/>
    <w:rsid w:val="00B94E45"/>
    <w:rsid w:val="00BC52E7"/>
    <w:rsid w:val="00C238FE"/>
    <w:rsid w:val="00C25CC6"/>
    <w:rsid w:val="00C57A33"/>
    <w:rsid w:val="00C604A4"/>
    <w:rsid w:val="00C77539"/>
    <w:rsid w:val="00CB5C56"/>
    <w:rsid w:val="00CE7D9D"/>
    <w:rsid w:val="00D2018D"/>
    <w:rsid w:val="00D34DBD"/>
    <w:rsid w:val="00D6634E"/>
    <w:rsid w:val="00D73DB4"/>
    <w:rsid w:val="00D96F03"/>
    <w:rsid w:val="00E03CED"/>
    <w:rsid w:val="00E13B43"/>
    <w:rsid w:val="00E95AA6"/>
    <w:rsid w:val="00F23735"/>
    <w:rsid w:val="00F641F1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B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15A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0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240F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C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C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Szymon Łęgowski</cp:lastModifiedBy>
  <cp:revision>3</cp:revision>
  <dcterms:created xsi:type="dcterms:W3CDTF">2026-01-13T12:47:00Z</dcterms:created>
  <dcterms:modified xsi:type="dcterms:W3CDTF">2026-01-13T13:11:00Z</dcterms:modified>
</cp:coreProperties>
</file>