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8A28" w14:textId="3583AEC2" w:rsidR="00F23735" w:rsidRDefault="00F23735" w:rsidP="00F23735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17D40A7E" w14:textId="77777777" w:rsidR="00F23735" w:rsidRPr="00240F3A" w:rsidRDefault="00F23735" w:rsidP="00F23735">
      <w:pPr>
        <w:tabs>
          <w:tab w:val="left" w:pos="-2160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5D820469" w14:textId="128CD2B0" w:rsidR="00F23735" w:rsidRPr="00240F3A" w:rsidRDefault="00F23735" w:rsidP="00240F3A">
      <w:pPr>
        <w:tabs>
          <w:tab w:val="left" w:pos="-21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240F3A">
        <w:rPr>
          <w:rFonts w:asciiTheme="minorHAnsi" w:hAnsiTheme="minorHAnsi" w:cstheme="minorHAnsi"/>
          <w:b/>
          <w:bCs/>
        </w:rPr>
        <w:t>OŚWIADCZENIE O STATUSIE BENEFICJENTA</w:t>
      </w:r>
    </w:p>
    <w:p w14:paraId="2DC81ECA" w14:textId="1CCDE3B5" w:rsidR="00240F3A" w:rsidRPr="00A95FEE" w:rsidRDefault="00240F3A" w:rsidP="00240F3A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>Nazwa Beneficjenta:</w:t>
      </w:r>
      <w:r w:rsidRPr="00A95FEE">
        <w:rPr>
          <w:rFonts w:asciiTheme="minorHAnsi" w:hAnsiTheme="minorHAnsi" w:cstheme="minorHAnsi"/>
        </w:rPr>
        <w:tab/>
        <w:t>…………………………………………………</w:t>
      </w:r>
    </w:p>
    <w:p w14:paraId="7151F077" w14:textId="77777777" w:rsidR="00240F3A" w:rsidRPr="00A95FEE" w:rsidRDefault="00240F3A" w:rsidP="00240F3A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>Tytuł Projektu:</w:t>
      </w:r>
      <w:r w:rsidRPr="00A95FEE">
        <w:rPr>
          <w:rFonts w:asciiTheme="minorHAnsi" w:hAnsiTheme="minorHAnsi" w:cstheme="minorHAnsi"/>
        </w:rPr>
        <w:tab/>
        <w:t>…………………………………………………</w:t>
      </w:r>
    </w:p>
    <w:p w14:paraId="1EBEAAB4" w14:textId="204812EC" w:rsidR="00F23735" w:rsidRPr="00B94E45" w:rsidRDefault="00554337" w:rsidP="00240F3A">
      <w:pPr>
        <w:pStyle w:val="NormalnyWeb"/>
        <w:tabs>
          <w:tab w:val="right" w:pos="9072"/>
        </w:tabs>
        <w:spacing w:before="0" w:after="6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Numer</w:t>
      </w:r>
      <w:r w:rsidR="00FD5062">
        <w:rPr>
          <w:rFonts w:asciiTheme="minorHAnsi" w:hAnsiTheme="minorHAnsi" w:cstheme="minorHAnsi"/>
        </w:rPr>
        <w:t xml:space="preserve"> </w:t>
      </w:r>
      <w:r w:rsidR="00240F3A" w:rsidRPr="00A95FEE">
        <w:rPr>
          <w:rFonts w:asciiTheme="minorHAnsi" w:hAnsiTheme="minorHAnsi" w:cstheme="minorHAnsi"/>
        </w:rPr>
        <w:t>wniosku o dofinansowanie:</w:t>
      </w:r>
      <w:r w:rsidR="00240F3A" w:rsidRPr="00A95FEE">
        <w:rPr>
          <w:rFonts w:asciiTheme="minorHAnsi" w:hAnsiTheme="minorHAnsi" w:cstheme="minorHAnsi"/>
        </w:rPr>
        <w:tab/>
        <w:t>…………………………………………………</w:t>
      </w:r>
    </w:p>
    <w:p w14:paraId="2A2C736A" w14:textId="77777777" w:rsidR="009A0772" w:rsidRPr="00A95FEE" w:rsidRDefault="009A0772" w:rsidP="009A0772">
      <w:pPr>
        <w:spacing w:line="276" w:lineRule="auto"/>
        <w:rPr>
          <w:rFonts w:asciiTheme="minorHAnsi" w:hAnsiTheme="minorHAnsi" w:cstheme="minorHAnsi"/>
        </w:rPr>
      </w:pPr>
    </w:p>
    <w:p w14:paraId="06548081" w14:textId="77777777" w:rsidR="009A0772" w:rsidRPr="00A95FEE" w:rsidRDefault="009A0772" w:rsidP="009A0772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  <w:r w:rsidRPr="00A95FEE">
        <w:rPr>
          <w:rFonts w:asciiTheme="minorHAnsi" w:hAnsiTheme="minorHAnsi" w:cstheme="minorHAnsi"/>
          <w:b/>
        </w:rPr>
        <w:t xml:space="preserve">Oświadczenie </w:t>
      </w:r>
      <w:r w:rsidRPr="00A95FEE">
        <w:rPr>
          <w:rFonts w:asciiTheme="minorHAnsi" w:hAnsiTheme="minorHAnsi" w:cstheme="minorHAnsi"/>
          <w:b/>
          <w:bCs/>
        </w:rPr>
        <w:t>o statusie przedsiębiorcy</w:t>
      </w:r>
    </w:p>
    <w:p w14:paraId="72D283EA" w14:textId="77777777" w:rsidR="009A0772" w:rsidRPr="00A95FEE" w:rsidRDefault="009A0772" w:rsidP="009A0772">
      <w:pPr>
        <w:spacing w:line="276" w:lineRule="auto"/>
        <w:jc w:val="both"/>
        <w:rPr>
          <w:rFonts w:asciiTheme="minorHAnsi" w:hAnsiTheme="minorHAnsi" w:cstheme="minorHAnsi"/>
        </w:rPr>
      </w:pPr>
    </w:p>
    <w:p w14:paraId="111BAAE9" w14:textId="76135962" w:rsidR="009A0772" w:rsidRPr="00A95FEE" w:rsidRDefault="009A0772" w:rsidP="009A0772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 xml:space="preserve">W związku z ubieganiem się o przyznanie dofinansowania w ramach </w:t>
      </w:r>
      <w:r w:rsidR="0091401B" w:rsidRPr="0091401B">
        <w:rPr>
          <w:rFonts w:asciiTheme="minorHAnsi" w:hAnsiTheme="minorHAnsi" w:cstheme="minorHAnsi"/>
        </w:rPr>
        <w:t xml:space="preserve">programu Fundusze Europejskie dla </w:t>
      </w:r>
      <w:r w:rsidRPr="00A95FEE">
        <w:rPr>
          <w:rFonts w:asciiTheme="minorHAnsi" w:hAnsiTheme="minorHAnsi" w:cstheme="minorHAnsi"/>
        </w:rPr>
        <w:t xml:space="preserve"> Śląskiego na lata </w:t>
      </w:r>
      <w:r w:rsidRPr="00F35B0A">
        <w:rPr>
          <w:rFonts w:asciiTheme="minorHAnsi" w:hAnsiTheme="minorHAnsi" w:cstheme="minorHAnsi"/>
        </w:rPr>
        <w:t xml:space="preserve">2021-2027 </w:t>
      </w:r>
      <w:r w:rsidRPr="00A95FEE">
        <w:rPr>
          <w:rFonts w:asciiTheme="minorHAnsi" w:hAnsiTheme="minorHAnsi" w:cstheme="minorHAnsi"/>
        </w:rPr>
        <w:t>na realizację niniejszego Projektu</w:t>
      </w:r>
      <w:r w:rsidRPr="00A95FEE">
        <w:rPr>
          <w:rFonts w:asciiTheme="minorHAnsi" w:hAnsiTheme="minorHAnsi" w:cstheme="minorHAnsi"/>
          <w:i/>
          <w:iCs/>
        </w:rPr>
        <w:t xml:space="preserve">, </w:t>
      </w:r>
      <w:r w:rsidRPr="00A95FEE">
        <w:rPr>
          <w:rFonts w:asciiTheme="minorHAnsi" w:hAnsiTheme="minorHAnsi" w:cstheme="minorHAnsi"/>
        </w:rPr>
        <w:t xml:space="preserve">działając w imieniu Beneficjenta oświadczam, że </w:t>
      </w:r>
      <w:r w:rsidRPr="00A95FEE">
        <w:rPr>
          <w:rFonts w:asciiTheme="minorHAnsi" w:hAnsiTheme="minorHAnsi" w:cstheme="minorHAnsi"/>
          <w:iCs/>
        </w:rPr>
        <w:t>Beneficjent</w:t>
      </w:r>
      <w:r w:rsidRPr="00A95FEE">
        <w:rPr>
          <w:rFonts w:asciiTheme="minorHAnsi" w:hAnsiTheme="minorHAnsi" w:cstheme="minorHAnsi"/>
          <w:i/>
          <w:iCs/>
        </w:rPr>
        <w:t xml:space="preserve"> </w:t>
      </w:r>
      <w:r w:rsidRPr="00A95FEE">
        <w:rPr>
          <w:rFonts w:asciiTheme="minorHAnsi" w:hAnsiTheme="minorHAnsi" w:cstheme="minorHAnsi"/>
        </w:rPr>
        <w:t>jest</w:t>
      </w:r>
      <w:r w:rsidRPr="00A95FEE">
        <w:rPr>
          <w:rStyle w:val="Znakiprzypiswkocowych"/>
          <w:rFonts w:asciiTheme="minorHAnsi" w:hAnsiTheme="minorHAnsi" w:cstheme="minorHAnsi"/>
        </w:rPr>
        <w:endnoteReference w:id="1"/>
      </w:r>
      <w:r w:rsidRPr="00A95FEE">
        <w:rPr>
          <w:rFonts w:asciiTheme="minorHAnsi" w:hAnsiTheme="minorHAnsi" w:cstheme="minorHAnsi"/>
        </w:rPr>
        <w:t>:</w:t>
      </w:r>
    </w:p>
    <w:p w14:paraId="6D786CB5" w14:textId="77777777" w:rsidR="009A0772" w:rsidRPr="00A95FEE" w:rsidRDefault="009A0772" w:rsidP="009A0772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3FEF4135" w14:textId="77777777" w:rsidR="009A0772" w:rsidRPr="00A95FEE" w:rsidRDefault="009A0772" w:rsidP="009A0772">
      <w:pPr>
        <w:pStyle w:val="Tekstpodstawowy"/>
        <w:tabs>
          <w:tab w:val="right" w:pos="3969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58A565FE" w14:textId="77777777" w:rsidR="009A0772" w:rsidRPr="00A95FEE" w:rsidRDefault="009A0772" w:rsidP="009A0772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89535" distR="89535" simplePos="0" relativeHeight="251663360" behindDoc="0" locked="0" layoutInCell="1" allowOverlap="1" wp14:anchorId="4E70EF1D" wp14:editId="5D92121C">
                <wp:simplePos x="0" y="0"/>
                <wp:positionH relativeFrom="margin">
                  <wp:align>center</wp:align>
                </wp:positionH>
                <wp:positionV relativeFrom="paragraph">
                  <wp:posOffset>-8890</wp:posOffset>
                </wp:positionV>
                <wp:extent cx="197485" cy="198755"/>
                <wp:effectExtent l="0" t="0" r="0" b="0"/>
                <wp:wrapSquare wrapText="largest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8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9A0772" w14:paraId="472E8689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76C0CA9" w14:textId="77777777" w:rsidR="009A0772" w:rsidRPr="00574F9C" w:rsidRDefault="009A0772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EEC191F" w14:textId="77777777" w:rsidR="009A0772" w:rsidRDefault="009A0772" w:rsidP="009A077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0EF1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-.7pt;width:15.55pt;height:15.65pt;z-index:251663360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9A0772" w14:paraId="472E8689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76C0CA9" w14:textId="77777777" w:rsidR="009A0772" w:rsidRPr="00574F9C" w:rsidRDefault="009A0772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</w:pPr>
                          </w:p>
                        </w:tc>
                      </w:tr>
                    </w:tbl>
                    <w:p w14:paraId="5EEC191F" w14:textId="77777777" w:rsidR="009A0772" w:rsidRDefault="009A0772" w:rsidP="009A0772"/>
                  </w:txbxContent>
                </v:textbox>
                <w10:wrap type="square" side="largest" anchorx="margin"/>
              </v:shape>
            </w:pict>
          </mc:Fallback>
        </mc:AlternateContent>
      </w:r>
      <w:proofErr w:type="spellStart"/>
      <w:r w:rsidRPr="00A95FEE">
        <w:rPr>
          <w:rFonts w:asciiTheme="minorHAnsi" w:hAnsiTheme="minorHAnsi" w:cstheme="minorHAnsi"/>
          <w:b/>
          <w:bCs/>
        </w:rPr>
        <w:t>mikroprzedsiębiorcą</w:t>
      </w:r>
      <w:proofErr w:type="spellEnd"/>
    </w:p>
    <w:p w14:paraId="5C46B603" w14:textId="77777777" w:rsidR="009A0772" w:rsidRPr="00A95FEE" w:rsidRDefault="009A0772" w:rsidP="009A0772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1FC16AC8" w14:textId="77777777" w:rsidR="009A0772" w:rsidRPr="00A95FEE" w:rsidRDefault="009A0772" w:rsidP="009A0772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89535" distR="89535" simplePos="0" relativeHeight="251664384" behindDoc="0" locked="0" layoutInCell="1" allowOverlap="1" wp14:anchorId="47CDAF90" wp14:editId="38D4F6AA">
                <wp:simplePos x="0" y="0"/>
                <wp:positionH relativeFrom="margin">
                  <wp:align>center</wp:align>
                </wp:positionH>
                <wp:positionV relativeFrom="paragraph">
                  <wp:posOffset>-19050</wp:posOffset>
                </wp:positionV>
                <wp:extent cx="197485" cy="191135"/>
                <wp:effectExtent l="0" t="0" r="0" b="0"/>
                <wp:wrapSquare wrapText="largest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9A0772" w14:paraId="6D6B3365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B05827A" w14:textId="77777777" w:rsidR="009A0772" w:rsidRPr="00574F9C" w:rsidRDefault="009A0772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9FA8EB" w14:textId="77777777" w:rsidR="009A0772" w:rsidRDefault="009A0772" w:rsidP="009A077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DAF90" id="Text Box 15" o:spid="_x0000_s1027" type="#_x0000_t202" style="position:absolute;margin-left:0;margin-top:-1.5pt;width:15.55pt;height:15.05pt;z-index:251664384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9A0772" w14:paraId="6D6B3365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B05827A" w14:textId="77777777" w:rsidR="009A0772" w:rsidRPr="00574F9C" w:rsidRDefault="009A0772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49FA8EB" w14:textId="77777777" w:rsidR="009A0772" w:rsidRDefault="009A0772" w:rsidP="009A0772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A95FEE">
        <w:rPr>
          <w:rFonts w:asciiTheme="minorHAnsi" w:hAnsiTheme="minorHAnsi" w:cstheme="minorHAnsi"/>
          <w:b/>
          <w:bCs/>
        </w:rPr>
        <w:t>małym przedsiębiorcą</w:t>
      </w:r>
    </w:p>
    <w:p w14:paraId="5A2A3E64" w14:textId="77777777" w:rsidR="009A0772" w:rsidRPr="00A95FEE" w:rsidRDefault="009A0772" w:rsidP="009A0772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21A863F6" w14:textId="77777777" w:rsidR="009A0772" w:rsidRPr="00A95FEE" w:rsidRDefault="009A0772" w:rsidP="009A0772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89535" distR="89535" simplePos="0" relativeHeight="251665408" behindDoc="0" locked="0" layoutInCell="1" allowOverlap="1" wp14:anchorId="5D0798F2" wp14:editId="078356CE">
                <wp:simplePos x="0" y="0"/>
                <wp:positionH relativeFrom="margin">
                  <wp:align>center</wp:align>
                </wp:positionH>
                <wp:positionV relativeFrom="paragraph">
                  <wp:posOffset>-22225</wp:posOffset>
                </wp:positionV>
                <wp:extent cx="197485" cy="191135"/>
                <wp:effectExtent l="0" t="0" r="0" b="0"/>
                <wp:wrapSquare wrapText="largest"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9A0772" w14:paraId="5F723637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8EC61D7" w14:textId="77777777" w:rsidR="009A0772" w:rsidRPr="00574F9C" w:rsidRDefault="009A0772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96D644" w14:textId="77777777" w:rsidR="009A0772" w:rsidRDefault="009A0772" w:rsidP="009A077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798F2" id="Text Box 16" o:spid="_x0000_s1028" type="#_x0000_t202" style="position:absolute;margin-left:0;margin-top:-1.75pt;width:15.55pt;height:15.05pt;z-index:251665408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9A0772" w14:paraId="5F723637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8EC61D7" w14:textId="77777777" w:rsidR="009A0772" w:rsidRPr="00574F9C" w:rsidRDefault="009A0772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B96D644" w14:textId="77777777" w:rsidR="009A0772" w:rsidRDefault="009A0772" w:rsidP="009A0772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A95FEE">
        <w:rPr>
          <w:rFonts w:asciiTheme="minorHAnsi" w:hAnsiTheme="minorHAnsi" w:cstheme="minorHAnsi"/>
          <w:b/>
          <w:bCs/>
        </w:rPr>
        <w:t>średnim przedsiębiorcą</w:t>
      </w:r>
    </w:p>
    <w:p w14:paraId="540FA1D8" w14:textId="77777777" w:rsidR="009A0772" w:rsidRPr="00A95FEE" w:rsidRDefault="009A0772" w:rsidP="009A0772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76C0AE43" w14:textId="77777777" w:rsidR="009A0772" w:rsidRPr="00A95FEE" w:rsidRDefault="009A0772" w:rsidP="009A0772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58EA3587" w14:textId="77777777" w:rsidR="009A0772" w:rsidRPr="00A95FEE" w:rsidRDefault="009A0772" w:rsidP="009A0772">
      <w:pPr>
        <w:pStyle w:val="Tekstpodstawowy"/>
        <w:spacing w:line="276" w:lineRule="auto"/>
        <w:rPr>
          <w:rFonts w:asciiTheme="minorHAnsi" w:hAnsiTheme="minorHAnsi" w:cstheme="minorHAnsi"/>
          <w:bCs/>
        </w:rPr>
      </w:pPr>
      <w:r w:rsidRPr="00D42BA9">
        <w:rPr>
          <w:rFonts w:asciiTheme="minorHAnsi" w:hAnsiTheme="minorHAnsi" w:cstheme="minorHAnsi"/>
        </w:rPr>
        <w:t xml:space="preserve">w rozumieniu  Załącznika I do Rozporządzenia Komisji (UE) nr 651/2014 </w:t>
      </w:r>
      <w:r w:rsidRPr="00D42BA9">
        <w:rPr>
          <w:rFonts w:asciiTheme="minorHAnsi" w:hAnsiTheme="minorHAnsi" w:cstheme="minorHAnsi"/>
          <w:bCs/>
        </w:rPr>
        <w:t>z dnia 17 czerwca 2014 r. uznającego niektóre rodzaje pomocy za zgodne z rynkiem wewnętrznym w zastosowaniu art. 107 i 108 Traktatu.</w:t>
      </w:r>
    </w:p>
    <w:p w14:paraId="2C14592E" w14:textId="77777777" w:rsidR="009A0772" w:rsidRPr="00A95FEE" w:rsidRDefault="009A0772" w:rsidP="009A0772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23AE0B16" w14:textId="77777777" w:rsidR="009A0772" w:rsidRPr="00A95FEE" w:rsidRDefault="009A0772" w:rsidP="009A0772">
      <w:pPr>
        <w:spacing w:line="276" w:lineRule="auto"/>
        <w:jc w:val="both"/>
        <w:rPr>
          <w:rFonts w:asciiTheme="minorHAnsi" w:hAnsiTheme="minorHAnsi" w:cstheme="minorHAnsi"/>
        </w:rPr>
      </w:pPr>
    </w:p>
    <w:p w14:paraId="66EC0882" w14:textId="77777777" w:rsidR="009A0772" w:rsidRPr="00F35B0A" w:rsidRDefault="009A0772" w:rsidP="009A0772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…………………………………………</w:t>
      </w:r>
    </w:p>
    <w:p w14:paraId="080F41F1" w14:textId="77777777" w:rsidR="009A0772" w:rsidRPr="00F35B0A" w:rsidRDefault="009A0772" w:rsidP="009A0772">
      <w:pPr>
        <w:tabs>
          <w:tab w:val="center" w:pos="4395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4C615E71" w14:textId="77777777" w:rsidR="009A0772" w:rsidRPr="00F35B0A" w:rsidRDefault="009A0772" w:rsidP="009A0772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do reprezentowania Beneficjenta)</w:t>
      </w:r>
    </w:p>
    <w:p w14:paraId="13A7886C" w14:textId="77777777" w:rsidR="00F23735" w:rsidRPr="00B94E45" w:rsidRDefault="00F23735" w:rsidP="00F23735">
      <w:pPr>
        <w:spacing w:line="276" w:lineRule="auto"/>
        <w:jc w:val="both"/>
        <w:rPr>
          <w:rFonts w:asciiTheme="minorHAnsi" w:hAnsiTheme="minorHAnsi" w:cstheme="minorHAnsi"/>
        </w:rPr>
      </w:pPr>
    </w:p>
    <w:p w14:paraId="30A76D0D" w14:textId="4B129315" w:rsidR="00F23735" w:rsidRPr="00D84AE2" w:rsidRDefault="00F23735" w:rsidP="00240F3A">
      <w:pPr>
        <w:tabs>
          <w:tab w:val="center" w:pos="4395"/>
        </w:tabs>
        <w:jc w:val="center"/>
        <w:rPr>
          <w:rFonts w:ascii="Verdana" w:hAnsi="Verdana"/>
          <w:sz w:val="18"/>
          <w:szCs w:val="18"/>
        </w:rPr>
      </w:pPr>
    </w:p>
    <w:p w14:paraId="220F5F1F" w14:textId="2B18AA5B" w:rsidR="00F23735" w:rsidRDefault="00F23735" w:rsidP="00F23735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14:paraId="60BACFAD" w14:textId="77777777" w:rsidR="00F23735" w:rsidRPr="00D84AE2" w:rsidRDefault="00F23735" w:rsidP="00F23735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14:paraId="79BE011A" w14:textId="1E68D1DB" w:rsidR="00F23735" w:rsidRPr="00D84AE2" w:rsidRDefault="00F23735" w:rsidP="00F23735">
      <w:pPr>
        <w:pStyle w:val="Tekstpodstawowy"/>
        <w:spacing w:line="276" w:lineRule="auto"/>
        <w:rPr>
          <w:rFonts w:ascii="Verdana" w:hAnsi="Verdana"/>
          <w:b/>
          <w:bCs/>
          <w:sz w:val="18"/>
          <w:szCs w:val="18"/>
        </w:rPr>
      </w:pPr>
    </w:p>
    <w:p w14:paraId="30B2624F" w14:textId="4672467E" w:rsidR="00C77539" w:rsidRDefault="00C77539" w:rsidP="00F23735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14:paraId="290728CA" w14:textId="12B49F22" w:rsidR="00C77539" w:rsidRDefault="00C77539" w:rsidP="00F23735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14:paraId="36499559" w14:textId="77777777" w:rsidR="00C77539" w:rsidRDefault="00C77539" w:rsidP="00F23735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03"/>
        <w:gridCol w:w="1783"/>
        <w:gridCol w:w="1984"/>
      </w:tblGrid>
      <w:tr w:rsidR="00F23735" w:rsidRPr="00D84AE2" w14:paraId="6B6A18F0" w14:textId="77777777" w:rsidTr="00F641F1">
        <w:trPr>
          <w:cantSplit/>
          <w:trHeight w:val="1028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DC96" w14:textId="1619FACF" w:rsidR="00715A92" w:rsidRPr="008A0212" w:rsidRDefault="008A0212" w:rsidP="008A0212">
            <w:pPr>
              <w:tabs>
                <w:tab w:val="left" w:pos="1815"/>
              </w:tabs>
              <w:snapToGrid w:val="0"/>
              <w:spacing w:line="276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lastRenderedPageBreak/>
              <w:t xml:space="preserve">1. </w:t>
            </w:r>
            <w:r w:rsidR="00715A92" w:rsidRPr="008A0212">
              <w:rPr>
                <w:rFonts w:asciiTheme="minorHAnsi" w:eastAsia="Calibri" w:hAnsiTheme="minorHAnsi" w:cstheme="minorHAnsi"/>
                <w:b/>
                <w:bCs/>
              </w:rPr>
              <w:t>Beneficjent</w:t>
            </w:r>
            <w:r w:rsidR="00715A92" w:rsidRPr="008A0212">
              <w:rPr>
                <w:rFonts w:asciiTheme="minorHAnsi" w:eastAsia="Calibri" w:hAnsiTheme="minorHAnsi" w:cstheme="minorHAnsi"/>
              </w:rPr>
              <w:t>:</w:t>
            </w:r>
          </w:p>
          <w:p w14:paraId="1F0A1E88" w14:textId="642B10E5" w:rsidR="00F23735" w:rsidRPr="00D84AE2" w:rsidRDefault="00F23735" w:rsidP="00B708C9">
            <w:pPr>
              <w:tabs>
                <w:tab w:val="left" w:pos="1815"/>
              </w:tabs>
              <w:snapToGrid w:val="0"/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2421062" w14:textId="77777777" w:rsidR="00F23735" w:rsidRPr="00AF7FB7" w:rsidRDefault="00F23735" w:rsidP="00B708C9">
            <w:pPr>
              <w:tabs>
                <w:tab w:val="left" w:pos="1815"/>
              </w:tabs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AF7FB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(nazwa i status prawny)</w:t>
            </w:r>
          </w:p>
          <w:p w14:paraId="1B7B7CA9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CB5C56" w:rsidRPr="00D84AE2" w14:paraId="5D8E52FE" w14:textId="77777777" w:rsidTr="00F641F1">
        <w:trPr>
          <w:cantSplit/>
          <w:trHeight w:val="140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FFE89" w14:textId="0976166A" w:rsidR="00CB5C56" w:rsidRPr="00CB5C56" w:rsidRDefault="00CB5C56" w:rsidP="00CB5C56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CB5C56">
              <w:rPr>
                <w:rFonts w:asciiTheme="minorHAnsi" w:eastAsia="Calibri" w:hAnsiTheme="minorHAnsi" w:cstheme="minorHAnsi"/>
                <w:b/>
                <w:bCs/>
              </w:rPr>
              <w:t>2. Jest przedsiębiorstwem samodzielnym</w:t>
            </w:r>
          </w:p>
          <w:p w14:paraId="12A4AD15" w14:textId="23F31261" w:rsidR="00CB5C56" w:rsidRPr="00AF7FB7" w:rsidRDefault="00CB5C56" w:rsidP="00CB5C56">
            <w:pPr>
              <w:spacing w:after="200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AF7FB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</w:t>
            </w:r>
            <w:r w:rsidR="008D39A5" w:rsidRPr="008D39A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W przypadku odpowiedzi pozytywnej nie wypełnia się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części </w:t>
            </w:r>
            <w:r w:rsidR="008D39A5" w:rsidRPr="008D39A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</w:t>
            </w:r>
            <w:r w:rsidR="008D39A5" w:rsidRPr="008D39A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,</w:t>
            </w:r>
            <w:r w:rsidR="008D39A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B</w:t>
            </w:r>
            <w:r w:rsidR="008D39A5" w:rsidRPr="008D39A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i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C </w:t>
            </w:r>
            <w:r w:rsidR="008D39A5" w:rsidRPr="008D39A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znajdujących się w dalszej części dokumentu.</w:t>
            </w:r>
            <w:r w:rsidRPr="00AF7FB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ED59" w14:textId="1EE0CA76" w:rsidR="00CB5C56" w:rsidRPr="00CB5C56" w:rsidRDefault="00CB5C56" w:rsidP="00CB5C56">
            <w:pPr>
              <w:rPr>
                <w:rFonts w:asciiTheme="minorHAnsi" w:eastAsia="Calibri" w:hAnsiTheme="minorHAnsi" w:cstheme="minorHAnsi"/>
                <w:i/>
                <w:iCs/>
              </w:rPr>
            </w:pPr>
          </w:p>
          <w:p w14:paraId="58544247" w14:textId="3482F43E" w:rsidR="00CB5C56" w:rsidRPr="00CB5C56" w:rsidRDefault="00000000" w:rsidP="00CB5C56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i/>
                <w:iCs/>
              </w:rPr>
              <w:pict w14:anchorId="133CE6DA">
                <v:rect id="_x0000_s2051" style="position:absolute;margin-left:50.9pt;margin-top:2pt;width:12pt;height:10.9pt;flip:y;z-index:251674624"/>
              </w:pict>
            </w:r>
            <w:r w:rsidR="00CB5C56" w:rsidRPr="00CB5C56">
              <w:rPr>
                <w:rFonts w:asciiTheme="minorHAnsi" w:eastAsia="Calibri" w:hAnsiTheme="minorHAnsi" w:cstheme="minorHAnsi"/>
                <w:b/>
                <w:bCs/>
              </w:rPr>
              <w:t>TAK</w:t>
            </w:r>
          </w:p>
          <w:p w14:paraId="337F7A8E" w14:textId="6A199317" w:rsidR="00CB5C56" w:rsidRPr="00CB5C56" w:rsidRDefault="00CB5C56" w:rsidP="00CB5C56">
            <w:pPr>
              <w:rPr>
                <w:rFonts w:asciiTheme="minorHAnsi" w:eastAsia="Calibri" w:hAnsiTheme="minorHAnsi" w:cstheme="minorHAnsi"/>
                <w:i/>
                <w:iCs/>
              </w:rPr>
            </w:pPr>
          </w:p>
          <w:p w14:paraId="3C8D6E7B" w14:textId="565B5078" w:rsidR="00CB5C56" w:rsidRPr="00CB5C56" w:rsidRDefault="00000000" w:rsidP="00CB5C56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i/>
                <w:iCs/>
              </w:rPr>
              <w:pict w14:anchorId="627EE548">
                <v:rect id="_x0000_s2052" style="position:absolute;margin-left:50.9pt;margin-top:.55pt;width:11.05pt;height:12.05pt;z-index:251675648"/>
              </w:pict>
            </w:r>
            <w:r w:rsidR="00CB5C56" w:rsidRPr="00CB5C56">
              <w:rPr>
                <w:rFonts w:asciiTheme="minorHAnsi" w:eastAsia="Calibri" w:hAnsiTheme="minorHAnsi" w:cstheme="minorHAnsi"/>
                <w:b/>
                <w:bCs/>
              </w:rPr>
              <w:t>NIE</w:t>
            </w:r>
          </w:p>
          <w:p w14:paraId="18D436CF" w14:textId="77777777" w:rsidR="00CB5C56" w:rsidRPr="00CB5C56" w:rsidRDefault="00CB5C56" w:rsidP="00CB5C56">
            <w:pPr>
              <w:rPr>
                <w:rFonts w:asciiTheme="minorHAnsi" w:eastAsia="Calibri" w:hAnsiTheme="minorHAnsi" w:cstheme="minorHAnsi"/>
                <w:i/>
                <w:iCs/>
              </w:rPr>
            </w:pPr>
          </w:p>
          <w:p w14:paraId="3CAD4073" w14:textId="449FF32F" w:rsidR="00CB5C56" w:rsidRPr="00CB5C56" w:rsidRDefault="00CB5C56" w:rsidP="00CB5C56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CB5C56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</w:t>
            </w:r>
            <w:r w:rsidR="00AF7FB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w</w:t>
            </w:r>
            <w:r w:rsidRPr="00CB5C56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łaściwe zaznaczyć znakiem X)</w:t>
            </w:r>
          </w:p>
        </w:tc>
      </w:tr>
      <w:tr w:rsidR="00CB5C56" w:rsidRPr="00D84AE2" w14:paraId="1CDFB39A" w14:textId="77777777" w:rsidTr="00F641F1">
        <w:trPr>
          <w:cantSplit/>
          <w:trHeight w:val="211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2C499" w14:textId="03DB85AD" w:rsidR="00CB5C56" w:rsidRPr="00D84AE2" w:rsidRDefault="008A0212" w:rsidP="00CB5C56">
            <w:pPr>
              <w:snapToGrid w:val="0"/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3A133D">
              <w:rPr>
                <w:rFonts w:asciiTheme="minorHAnsi" w:eastAsia="Calibri" w:hAnsiTheme="minorHAnsi" w:cstheme="minorHAnsi"/>
                <w:b/>
                <w:bCs/>
              </w:rPr>
              <w:t>3</w:t>
            </w:r>
            <w:r w:rsidR="00CB5C56" w:rsidRPr="003A133D">
              <w:rPr>
                <w:rFonts w:asciiTheme="minorHAnsi" w:eastAsia="Calibri" w:hAnsiTheme="minorHAnsi" w:cstheme="minorHAnsi"/>
                <w:b/>
                <w:bCs/>
              </w:rPr>
              <w:t xml:space="preserve">. </w:t>
            </w:r>
            <w:r w:rsidR="00CB5C56" w:rsidRPr="00715A92">
              <w:rPr>
                <w:rFonts w:asciiTheme="minorHAnsi" w:eastAsia="Calibri" w:hAnsiTheme="minorHAnsi" w:cstheme="minorHAnsi"/>
                <w:b/>
                <w:bCs/>
              </w:rPr>
              <w:t>Pozostaje w relacji przedsiębiorstw/ podmiotów partnerskich</w:t>
            </w:r>
            <w:r w:rsidR="003A133D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="00CB5C56" w:rsidRPr="00715A92">
              <w:rPr>
                <w:rFonts w:asciiTheme="minorHAnsi" w:eastAsia="Calibri" w:hAnsiTheme="minorHAnsi" w:cstheme="minorHAnsi"/>
                <w:b/>
                <w:bCs/>
              </w:rPr>
              <w:t>z:</w:t>
            </w:r>
          </w:p>
          <w:p w14:paraId="2747DDB5" w14:textId="6B19BC2A" w:rsidR="008A0212" w:rsidRPr="003A133D" w:rsidRDefault="008A0212" w:rsidP="008A0212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Należy wypełnić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część  </w:t>
            </w:r>
            <w:r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</w:t>
            </w:r>
            <w:r w:rsidR="0055433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i </w:t>
            </w:r>
            <w:r w:rsidR="00DA4C9B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B </w:t>
            </w:r>
            <w:r w:rsidR="00DA4C9B"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znajdujące się w dalszej części dokumentu.</w:t>
            </w:r>
          </w:p>
          <w:p w14:paraId="0B26343E" w14:textId="77777777" w:rsidR="003A133D" w:rsidRPr="003A133D" w:rsidRDefault="003A133D" w:rsidP="008A0212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</w:p>
          <w:p w14:paraId="30BD54C7" w14:textId="5FC8AD67" w:rsidR="00CB5C56" w:rsidRPr="00FD5062" w:rsidRDefault="00FD5062" w:rsidP="00FD5062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Część</w:t>
            </w:r>
            <w:r w:rsidR="003A133D"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DA4C9B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B </w:t>
            </w:r>
            <w:r w:rsidR="00DA4C9B"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3A133D"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należy powielić wypełnić oddzielnie dla każdego podmiotu p</w:t>
            </w:r>
            <w:r w:rsidR="0091401B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artnerskiego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8A72" w14:textId="77777777" w:rsidR="008A0212" w:rsidRDefault="00CB5C56" w:rsidP="008A0212">
            <w:pPr>
              <w:snapToGrid w:val="0"/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1.</w:t>
            </w:r>
          </w:p>
          <w:p w14:paraId="6E0681DD" w14:textId="25932FB2" w:rsidR="00CB5C56" w:rsidRPr="00D84AE2" w:rsidRDefault="00CB5C56" w:rsidP="008A0212">
            <w:pPr>
              <w:snapToGrid w:val="0"/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2.</w:t>
            </w:r>
          </w:p>
          <w:p w14:paraId="43143780" w14:textId="52668E28" w:rsidR="00CB5C56" w:rsidRPr="00D84AE2" w:rsidRDefault="00CB5C56" w:rsidP="008A0212">
            <w:pPr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3.</w:t>
            </w:r>
          </w:p>
          <w:p w14:paraId="59247E3B" w14:textId="43686348" w:rsidR="00CB5C56" w:rsidRPr="00D84AE2" w:rsidRDefault="00CB5C56" w:rsidP="008A0212">
            <w:pPr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4.</w:t>
            </w:r>
          </w:p>
          <w:p w14:paraId="680B844F" w14:textId="77777777" w:rsidR="00CB5C56" w:rsidRPr="00D84AE2" w:rsidRDefault="00CB5C56" w:rsidP="008A0212">
            <w:pPr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5.</w:t>
            </w:r>
          </w:p>
        </w:tc>
      </w:tr>
      <w:tr w:rsidR="00CB5C56" w:rsidRPr="00D84AE2" w14:paraId="651B5EE0" w14:textId="77777777" w:rsidTr="00F641F1">
        <w:trPr>
          <w:cantSplit/>
          <w:trHeight w:val="212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9D9CF" w14:textId="192A1C7B" w:rsidR="00CB5C56" w:rsidRPr="00715A92" w:rsidRDefault="008A0212" w:rsidP="00CB5C56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4</w:t>
            </w:r>
            <w:r w:rsidR="00CB5C56" w:rsidRPr="00715A92">
              <w:rPr>
                <w:rFonts w:asciiTheme="minorHAnsi" w:eastAsia="Calibri" w:hAnsiTheme="minorHAnsi" w:cstheme="minorHAnsi"/>
                <w:b/>
                <w:bCs/>
              </w:rPr>
              <w:t>.</w:t>
            </w:r>
            <w:r w:rsidR="003A133D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="00CB5C56" w:rsidRPr="00715A92">
              <w:rPr>
                <w:rFonts w:asciiTheme="minorHAnsi" w:eastAsia="Calibri" w:hAnsiTheme="minorHAnsi" w:cstheme="minorHAnsi"/>
                <w:b/>
                <w:bCs/>
              </w:rPr>
              <w:t>Pozostaje w relacji przedsiębiorstw/ podmiotów powiązanych z:</w:t>
            </w:r>
          </w:p>
          <w:p w14:paraId="3A95BA65" w14:textId="30B13D4F" w:rsidR="008A0212" w:rsidRPr="003A133D" w:rsidRDefault="008A0212" w:rsidP="008A0212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Należy wypełnić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część A</w:t>
            </w:r>
            <w:r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i nr </w:t>
            </w:r>
            <w:r w:rsidR="00DA4C9B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</w:t>
            </w:r>
            <w:r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, znajdujące się w dalszej części dokumentu.</w:t>
            </w:r>
          </w:p>
          <w:p w14:paraId="594C31DD" w14:textId="77777777" w:rsidR="003A133D" w:rsidRPr="003A133D" w:rsidRDefault="003A133D" w:rsidP="008A0212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</w:p>
          <w:p w14:paraId="39ED4A4A" w14:textId="1A89C0F7" w:rsidR="003A133D" w:rsidRPr="003A133D" w:rsidRDefault="00FD5062" w:rsidP="008A0212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Część</w:t>
            </w:r>
            <w:r w:rsidR="003A133D"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DA4C9B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C </w:t>
            </w:r>
            <w:r w:rsidR="003A133D"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należy powielić wypełnić oddzielnie dla każdego podmiotu powiązanego</w:t>
            </w:r>
          </w:p>
          <w:p w14:paraId="44DD4372" w14:textId="77777777" w:rsidR="008A0212" w:rsidRPr="003A133D" w:rsidRDefault="008A0212" w:rsidP="008A0212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</w:p>
          <w:p w14:paraId="28A64288" w14:textId="3B164499" w:rsidR="00CB5C56" w:rsidRPr="00D84AE2" w:rsidRDefault="00CB5C56" w:rsidP="00CB5C56">
            <w:pPr>
              <w:spacing w:after="200"/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18C5" w14:textId="050B41CA" w:rsidR="00CB5C56" w:rsidRPr="00D84AE2" w:rsidRDefault="00CB5C56" w:rsidP="008A0212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1.</w:t>
            </w:r>
          </w:p>
          <w:p w14:paraId="54701C93" w14:textId="42CE727F" w:rsidR="00CB5C56" w:rsidRPr="00D84AE2" w:rsidRDefault="00CB5C56" w:rsidP="00CB5C56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2.</w:t>
            </w:r>
          </w:p>
          <w:p w14:paraId="1CCDA7AD" w14:textId="1B4BB794" w:rsidR="00CB5C56" w:rsidRPr="00D84AE2" w:rsidRDefault="00CB5C56" w:rsidP="00CB5C56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3.</w:t>
            </w:r>
          </w:p>
          <w:p w14:paraId="3FACF4ED" w14:textId="1C559BEE" w:rsidR="00CB5C56" w:rsidRPr="00D84AE2" w:rsidRDefault="00CB5C56" w:rsidP="00CB5C56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4.</w:t>
            </w:r>
          </w:p>
          <w:p w14:paraId="164CD142" w14:textId="77777777" w:rsidR="00CB5C56" w:rsidRDefault="00CB5C56" w:rsidP="00CB5C56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5.</w:t>
            </w:r>
          </w:p>
          <w:p w14:paraId="693D05FB" w14:textId="77777777" w:rsidR="003A133D" w:rsidRPr="00D84AE2" w:rsidRDefault="003A133D" w:rsidP="00CB5C56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CB5C56" w:rsidRPr="00D84AE2" w14:paraId="6AD4AC9A" w14:textId="77777777" w:rsidTr="00F641F1">
        <w:trPr>
          <w:cantSplit/>
          <w:trHeight w:val="179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39868" w14:textId="5C6EDFBB" w:rsidR="00CB5C56" w:rsidRPr="00D84AE2" w:rsidRDefault="00CB5C56" w:rsidP="00CB5C56">
            <w:pPr>
              <w:snapToGrid w:val="0"/>
              <w:spacing w:after="12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715A92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  <w:p w14:paraId="18CAB03D" w14:textId="77777777" w:rsidR="00CB5C56" w:rsidRPr="00D84AE2" w:rsidRDefault="00CB5C56" w:rsidP="00CB5C56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7DFF9" w14:textId="0F63F890" w:rsidR="00347C4C" w:rsidRDefault="00CB5C56" w:rsidP="00CB5C5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1EF51D24" w14:textId="5ABD4355" w:rsidR="00CB5C56" w:rsidRPr="00D84AE2" w:rsidRDefault="00CB5C56" w:rsidP="00CB5C56">
            <w:pPr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 xml:space="preserve">rok </w:t>
            </w:r>
            <w:r w:rsidR="00FD5062">
              <w:rPr>
                <w:rFonts w:asciiTheme="minorHAnsi" w:eastAsia="Calibri" w:hAnsiTheme="minorHAnsi" w:cstheme="minorHAnsi"/>
                <w:b/>
                <w:bCs/>
              </w:rPr>
              <w:t>…..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BC106" w14:textId="77777777" w:rsidR="00CB5C56" w:rsidRPr="00995EDC" w:rsidRDefault="00CB5C56" w:rsidP="00CB5C56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poprzednim okresie obrachunkowym</w:t>
            </w:r>
          </w:p>
          <w:p w14:paraId="0CD8DFF2" w14:textId="5473D510" w:rsidR="00CB5C56" w:rsidRPr="00D84AE2" w:rsidRDefault="00CB5C56" w:rsidP="00CB5C56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>rok</w:t>
            </w:r>
            <w:r w:rsidR="00FD5062">
              <w:rPr>
                <w:rFonts w:asciiTheme="minorHAnsi" w:eastAsia="Calibri" w:hAnsiTheme="minorHAnsi" w:cstheme="minorHAnsi"/>
              </w:rPr>
              <w:t xml:space="preserve"> …..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F571" w14:textId="77777777" w:rsidR="00CB5C56" w:rsidRPr="00995EDC" w:rsidRDefault="00CB5C56" w:rsidP="00CB5C56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okresie obrachunkowym za drugi rok wstecz od ostatniego okresu obrachunkowego</w:t>
            </w:r>
          </w:p>
          <w:p w14:paraId="53BBE889" w14:textId="0DB2DEEE" w:rsidR="00CB5C56" w:rsidRPr="00D84AE2" w:rsidRDefault="00CB5C56" w:rsidP="00CB5C56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>rok</w:t>
            </w:r>
            <w:r w:rsidR="00FD5062">
              <w:rPr>
                <w:rFonts w:asciiTheme="minorHAnsi" w:eastAsia="Calibri" w:hAnsiTheme="minorHAnsi" w:cstheme="minorHAnsi"/>
              </w:rPr>
              <w:t xml:space="preserve"> …..</w:t>
            </w:r>
            <w:r w:rsidRPr="00995EDC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CB5C56" w:rsidRPr="00D84AE2" w14:paraId="637B248D" w14:textId="77777777" w:rsidTr="00F641F1">
        <w:trPr>
          <w:cantSplit/>
          <w:trHeight w:val="11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1E577" w14:textId="15175094" w:rsidR="00CB5C56" w:rsidRPr="001D308B" w:rsidRDefault="00915559" w:rsidP="00CB5C56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5</w:t>
            </w:r>
            <w:r w:rsidR="00CB5C56" w:rsidRPr="00715A92">
              <w:rPr>
                <w:rFonts w:asciiTheme="minorHAnsi" w:eastAsia="Calibri" w:hAnsiTheme="minorHAnsi" w:cstheme="minorHAnsi"/>
                <w:b/>
                <w:bCs/>
              </w:rPr>
              <w:t>.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="00CB5C56" w:rsidRPr="00715A92">
              <w:rPr>
                <w:rFonts w:asciiTheme="minorHAnsi" w:eastAsia="Calibri" w:hAnsiTheme="minorHAnsi" w:cstheme="minorHAnsi"/>
                <w:b/>
                <w:bCs/>
              </w:rPr>
              <w:t>Wielkość zatrudnienia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D08FC" w14:textId="77777777" w:rsidR="00CB5C56" w:rsidRPr="00D84AE2" w:rsidRDefault="00CB5C56" w:rsidP="00CB5C56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E5DAD" w14:textId="77777777" w:rsidR="00CB5C56" w:rsidRPr="00D84AE2" w:rsidRDefault="00CB5C56" w:rsidP="00CB5C56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7D2E" w14:textId="77777777" w:rsidR="00CB5C56" w:rsidRPr="00D84AE2" w:rsidRDefault="00CB5C56" w:rsidP="00CB5C56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915559" w:rsidRPr="00D84AE2" w14:paraId="1FFF6ED7" w14:textId="77777777" w:rsidTr="00F641F1">
        <w:trPr>
          <w:cantSplit/>
          <w:trHeight w:val="12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608A7" w14:textId="6E6FFF98" w:rsidR="00FD5062" w:rsidRDefault="00915559" w:rsidP="00915559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6. </w:t>
            </w:r>
            <w:r w:rsidR="00FD5062">
              <w:rPr>
                <w:rFonts w:ascii="Calibri" w:hAnsi="Calibri" w:cs="Calibri"/>
                <w:b/>
                <w:bCs/>
              </w:rPr>
              <w:t>Obrót ze sprzedaży netto w tys. EURO</w:t>
            </w:r>
            <w:r w:rsidR="00FD5062"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2"/>
            </w:r>
            <w:r w:rsidR="00FD5062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4795BAD7" w14:textId="77777777" w:rsidR="00915559" w:rsidRPr="007174E5" w:rsidRDefault="00915559" w:rsidP="00915559">
            <w:pPr>
              <w:jc w:val="both"/>
              <w:rPr>
                <w:rFonts w:ascii="Calibri" w:hAnsi="Calibri" w:cs="Calibri"/>
              </w:rPr>
            </w:pPr>
          </w:p>
          <w:p w14:paraId="73AE0DC3" w14:textId="7F04EDB1" w:rsidR="00915559" w:rsidRDefault="00915559" w:rsidP="00915559">
            <w:pPr>
              <w:spacing w:after="200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7174E5">
              <w:rPr>
                <w:rFonts w:ascii="Calibri" w:hAnsi="Calibri" w:cs="Calibri"/>
                <w:i/>
                <w:iCs/>
                <w:sz w:val="16"/>
                <w:szCs w:val="16"/>
              </w:rPr>
              <w:t>(na koniec roku obrachunkowego</w:t>
            </w:r>
            <w:r w:rsidRPr="007174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174E5">
              <w:rPr>
                <w:rFonts w:ascii="Calibri" w:hAnsi="Calibri" w:cs="Calibri"/>
                <w:i/>
                <w:sz w:val="16"/>
                <w:szCs w:val="16"/>
              </w:rPr>
              <w:t>według średniego kursu NBP</w:t>
            </w:r>
            <w:r w:rsidR="002116B0"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  <w:p w14:paraId="06362312" w14:textId="000A8B12" w:rsidR="00915559" w:rsidRPr="00FD5062" w:rsidRDefault="00915559" w:rsidP="00915559">
            <w:pPr>
              <w:spacing w:after="200"/>
              <w:jc w:val="both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C27F4" w14:textId="77777777" w:rsidR="00915559" w:rsidRPr="00D84AE2" w:rsidRDefault="00915559" w:rsidP="0091555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2FC5A13F" w14:textId="77777777" w:rsidR="00915559" w:rsidRPr="00D84AE2" w:rsidRDefault="00915559" w:rsidP="0091555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14:paraId="14E513CC" w14:textId="77777777" w:rsidR="00915559" w:rsidRDefault="00915559" w:rsidP="0091555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4BC7AD0D" w14:textId="77777777" w:rsidR="00915559" w:rsidRPr="00D84AE2" w:rsidRDefault="00915559" w:rsidP="0091555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AA48" w14:textId="77777777" w:rsidR="00915559" w:rsidRPr="00D84AE2" w:rsidRDefault="00915559" w:rsidP="0091555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915559" w:rsidRPr="00D84AE2" w14:paraId="2A768C8D" w14:textId="77777777" w:rsidTr="00F641F1">
        <w:trPr>
          <w:cantSplit/>
          <w:trHeight w:val="124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BEA0D" w14:textId="5D2261AB" w:rsidR="00915559" w:rsidRPr="001D308B" w:rsidRDefault="004764CD" w:rsidP="0091555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7</w:t>
            </w:r>
            <w:r w:rsidR="00915559" w:rsidRPr="001D308B">
              <w:rPr>
                <w:rFonts w:asciiTheme="minorHAnsi" w:eastAsia="Calibri" w:hAnsiTheme="minorHAnsi" w:cstheme="minorHAnsi"/>
                <w:b/>
                <w:bCs/>
              </w:rPr>
              <w:t>.</w:t>
            </w:r>
            <w:r w:rsidR="00915559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="00915559" w:rsidRPr="001D308B">
              <w:rPr>
                <w:rFonts w:asciiTheme="minorHAnsi" w:eastAsia="Calibri" w:hAnsiTheme="minorHAnsi" w:cstheme="minorHAnsi"/>
                <w:b/>
                <w:bCs/>
              </w:rPr>
              <w:t>Suma aktywów bilansu</w:t>
            </w:r>
            <w:r w:rsidR="00915559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="00915559" w:rsidRPr="00F641F1">
              <w:rPr>
                <w:rFonts w:ascii="Calibri" w:hAnsi="Calibri" w:cs="Calibri"/>
                <w:b/>
              </w:rPr>
              <w:t xml:space="preserve">w </w:t>
            </w:r>
            <w:r w:rsidR="005C2622" w:rsidRPr="00F641F1">
              <w:rPr>
                <w:rFonts w:ascii="Calibri" w:hAnsi="Calibri" w:cs="Calibri"/>
                <w:b/>
              </w:rPr>
              <w:t xml:space="preserve">tys. </w:t>
            </w:r>
            <w:r w:rsidR="00915559" w:rsidRPr="00F641F1">
              <w:rPr>
                <w:rFonts w:ascii="Calibri" w:hAnsi="Calibri" w:cs="Calibri"/>
                <w:b/>
              </w:rPr>
              <w:t>EURO</w:t>
            </w:r>
            <w:r w:rsidR="002116B0"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3"/>
            </w:r>
          </w:p>
          <w:p w14:paraId="6C5EB42F" w14:textId="61291A62" w:rsidR="00915559" w:rsidRPr="00D84AE2" w:rsidRDefault="00915559" w:rsidP="00915559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  <w:vertAlign w:val="superscript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37293" w14:textId="77777777" w:rsidR="00915559" w:rsidRPr="00D84AE2" w:rsidRDefault="00915559" w:rsidP="0091555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D2F3CC7" w14:textId="77777777" w:rsidR="00915559" w:rsidRPr="00D84AE2" w:rsidRDefault="00915559" w:rsidP="0091555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B9428" w14:textId="77777777" w:rsidR="00915559" w:rsidRPr="00D84AE2" w:rsidRDefault="00915559" w:rsidP="0091555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91BB" w14:textId="77777777" w:rsidR="00915559" w:rsidRPr="00D84AE2" w:rsidRDefault="00915559" w:rsidP="0091555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915559" w:rsidRPr="00D84AE2" w14:paraId="39661572" w14:textId="77777777" w:rsidTr="00F641F1">
        <w:trPr>
          <w:cantSplit/>
          <w:trHeight w:val="1075"/>
        </w:trPr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15A71" w14:textId="0D3B4244" w:rsidR="00915559" w:rsidRDefault="004764CD" w:rsidP="00915559">
            <w:pPr>
              <w:snapToGrid w:val="0"/>
              <w:spacing w:after="20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8</w:t>
            </w:r>
            <w:r w:rsidR="00915559" w:rsidRPr="001D308B">
              <w:rPr>
                <w:rFonts w:asciiTheme="minorHAnsi" w:eastAsia="Calibri" w:hAnsiTheme="minorHAnsi" w:cstheme="minorHAnsi"/>
                <w:b/>
                <w:bCs/>
              </w:rPr>
              <w:t>.</w:t>
            </w:r>
            <w:r w:rsidR="00F641F1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="00915559" w:rsidRPr="001D308B">
              <w:rPr>
                <w:rFonts w:asciiTheme="minorHAnsi" w:eastAsia="Calibri" w:hAnsiTheme="minorHAnsi" w:cstheme="minorHAnsi"/>
                <w:b/>
                <w:bCs/>
              </w:rPr>
              <w:t>25% lub więcej kapitału lub praw głosu jest kontrolowane bezpośrednio lub pośrednio, wspólnie lub indywidualnie, przez  co najmniej jeden organ publiczny.</w:t>
            </w:r>
          </w:p>
          <w:p w14:paraId="20FAB9FE" w14:textId="3D393114" w:rsidR="004764CD" w:rsidRPr="00D84AE2" w:rsidRDefault="004764CD" w:rsidP="00915559">
            <w:pPr>
              <w:snapToGrid w:val="0"/>
              <w:spacing w:after="200"/>
              <w:jc w:val="both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7174E5">
              <w:rPr>
                <w:rFonts w:ascii="Calibri" w:hAnsi="Calibri" w:cs="Calibri"/>
                <w:bCs/>
                <w:i/>
                <w:sz w:val="16"/>
                <w:szCs w:val="16"/>
              </w:rPr>
              <w:t>(Właściwe zaznaczyć znakiem X)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E04AA" w14:textId="77777777" w:rsidR="00915559" w:rsidRPr="00995EDC" w:rsidRDefault="00915559" w:rsidP="0091555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0DC5BADD" w14:textId="47ADDD4C" w:rsidR="00915559" w:rsidRPr="00995EDC" w:rsidRDefault="00915559" w:rsidP="00915559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90170" distR="90170" simplePos="0" relativeHeight="251677696" behindDoc="0" locked="0" layoutInCell="1" allowOverlap="1" wp14:anchorId="6AD836BA" wp14:editId="21FB7B17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1905" b="0"/>
                      <wp:wrapSquare wrapText="largest"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915559" w14:paraId="7EC53672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1B860046" w14:textId="77777777" w:rsidR="00915559" w:rsidRDefault="0091555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EC6BC61" w14:textId="77777777" w:rsidR="00915559" w:rsidRDefault="00915559" w:rsidP="00F237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836BA" id="Pole tekstowe 9" o:spid="_x0000_s1029" type="#_x0000_t202" style="position:absolute;margin-left:29.25pt;margin-top:11.45pt;width:19.35pt;height:15.05pt;z-index:251677696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915559" w14:paraId="7EC53672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B860046" w14:textId="77777777" w:rsidR="00915559" w:rsidRDefault="0091555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C6BC61" w14:textId="77777777" w:rsidR="00915559" w:rsidRDefault="00915559" w:rsidP="00F23735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759E603C" w14:textId="1DB49448" w:rsidR="00915559" w:rsidRPr="00995EDC" w:rsidRDefault="004764CD" w:rsidP="00915559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E797" w14:textId="32C225F9" w:rsidR="00915559" w:rsidRPr="00995EDC" w:rsidRDefault="00AA2D60" w:rsidP="0091555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90170" distR="90170" simplePos="0" relativeHeight="251684864" behindDoc="0" locked="0" layoutInCell="1" allowOverlap="1" wp14:anchorId="6EDE7B76" wp14:editId="2AF31034">
                      <wp:simplePos x="0" y="0"/>
                      <wp:positionH relativeFrom="margin">
                        <wp:posOffset>355600</wp:posOffset>
                      </wp:positionH>
                      <wp:positionV relativeFrom="margin">
                        <wp:posOffset>161925</wp:posOffset>
                      </wp:positionV>
                      <wp:extent cx="245745" cy="191135"/>
                      <wp:effectExtent l="0" t="0" r="1905" b="0"/>
                      <wp:wrapSquare wrapText="largest"/>
                      <wp:docPr id="525790008" name="Pole tekstowe 5257900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A2D60" w14:paraId="447E5CD5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67911924" w14:textId="77777777" w:rsidR="00AA2D60" w:rsidRDefault="00AA2D60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EBC40A7" w14:textId="77777777" w:rsidR="00AA2D60" w:rsidRDefault="00AA2D60" w:rsidP="00AA2D60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E7B76" id="Pole tekstowe 525790008" o:spid="_x0000_s1030" type="#_x0000_t202" style="position:absolute;margin-left:28pt;margin-top:12.75pt;width:19.35pt;height:15.05pt;z-index:25168486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A2D60" w14:paraId="447E5CD5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7911924" w14:textId="77777777" w:rsidR="00AA2D60" w:rsidRDefault="00AA2D60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BC40A7" w14:textId="77777777" w:rsidR="00AA2D60" w:rsidRDefault="00AA2D60" w:rsidP="00AA2D60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1D676732" w14:textId="39CE19D7" w:rsidR="00915559" w:rsidRPr="00995EDC" w:rsidRDefault="00915559" w:rsidP="00915559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22EEACC0" w14:textId="1A6F4420" w:rsidR="00915559" w:rsidRPr="00995EDC" w:rsidRDefault="004764CD" w:rsidP="00915559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 xml:space="preserve">NIE </w:t>
            </w:r>
          </w:p>
        </w:tc>
      </w:tr>
      <w:tr w:rsidR="00915559" w:rsidRPr="00D84AE2" w14:paraId="40307CF8" w14:textId="77777777" w:rsidTr="00F641F1">
        <w:trPr>
          <w:cantSplit/>
          <w:trHeight w:val="1077"/>
        </w:trPr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18C22" w14:textId="165C2214" w:rsidR="00915559" w:rsidRPr="001D308B" w:rsidRDefault="004764CD" w:rsidP="00915559">
            <w:pPr>
              <w:snapToGrid w:val="0"/>
              <w:spacing w:after="20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9</w:t>
            </w:r>
            <w:r w:rsidR="00915559" w:rsidRPr="001D308B">
              <w:rPr>
                <w:rFonts w:asciiTheme="minorHAnsi" w:eastAsia="Calibri" w:hAnsiTheme="minorHAnsi" w:cstheme="minorHAnsi"/>
                <w:b/>
                <w:bCs/>
              </w:rPr>
              <w:t>.</w:t>
            </w:r>
            <w:r w:rsidR="00AA2D6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="00915559" w:rsidRPr="001D308B">
              <w:rPr>
                <w:rFonts w:asciiTheme="minorHAnsi" w:eastAsia="Calibri" w:hAnsiTheme="minorHAnsi" w:cstheme="minorHAnsi"/>
                <w:b/>
                <w:bCs/>
              </w:rPr>
              <w:t>Powyższa wartość 25% została osiągnięta lub przekroczona przez następujących inwestorów:</w:t>
            </w:r>
          </w:p>
          <w:p w14:paraId="35A8D2B1" w14:textId="77777777" w:rsidR="00915559" w:rsidRPr="00A95FEE" w:rsidRDefault="00915559" w:rsidP="0091555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 xml:space="preserve">publiczne korporacje inwestycyjne, spółki </w:t>
            </w:r>
            <w:r w:rsidRPr="00A95FEE">
              <w:rPr>
                <w:rFonts w:asciiTheme="minorHAnsi" w:eastAsia="Calibri" w:hAnsiTheme="minorHAnsi" w:cstheme="minorHAnsi"/>
                <w:i/>
              </w:rPr>
              <w:t xml:space="preserve">venture </w:t>
            </w:r>
            <w:proofErr w:type="spellStart"/>
            <w:r w:rsidRPr="00A95FEE">
              <w:rPr>
                <w:rFonts w:asciiTheme="minorHAnsi" w:eastAsia="Calibri" w:hAnsiTheme="minorHAnsi" w:cstheme="minorHAnsi"/>
                <w:i/>
              </w:rPr>
              <w:t>capital</w:t>
            </w:r>
            <w:proofErr w:type="spellEnd"/>
            <w:r w:rsidRPr="00A95FEE">
              <w:rPr>
                <w:rFonts w:asciiTheme="minorHAnsi" w:eastAsia="Calibri" w:hAnsiTheme="minorHAnsi" w:cstheme="minorHAnsi"/>
              </w:rPr>
              <w:t xml:space="preserve">, osoby fizyczne lub grupy osób fizycznych prowadzące regularną działalność inwestycyjną w oparciu o </w:t>
            </w:r>
            <w:r w:rsidRPr="00A95FEE">
              <w:rPr>
                <w:rFonts w:asciiTheme="minorHAnsi" w:eastAsia="Calibri" w:hAnsiTheme="minorHAnsi" w:cstheme="minorHAnsi"/>
                <w:i/>
              </w:rPr>
              <w:t xml:space="preserve">venture </w:t>
            </w:r>
            <w:proofErr w:type="spellStart"/>
            <w:r w:rsidRPr="00A95FEE">
              <w:rPr>
                <w:rFonts w:asciiTheme="minorHAnsi" w:eastAsia="Calibri" w:hAnsiTheme="minorHAnsi" w:cstheme="minorHAnsi"/>
                <w:i/>
              </w:rPr>
              <w:t>capital</w:t>
            </w:r>
            <w:proofErr w:type="spellEnd"/>
            <w:r w:rsidRPr="00A95FEE">
              <w:rPr>
                <w:rFonts w:asciiTheme="minorHAnsi" w:eastAsia="Calibri" w:hAnsiTheme="minorHAnsi" w:cstheme="minorHAnsi"/>
              </w:rPr>
              <w:t>, które inwestują w firmy nienotowane na giełdzie (tzw. „anioły biznesu”), pod warunkiem, że całkowita kwota inwestycji tych inwestorów w jedno przedsiębiorstwo nie przekroczy 1 250 000 euro;</w:t>
            </w:r>
          </w:p>
          <w:p w14:paraId="28A79ADB" w14:textId="77777777" w:rsidR="00915559" w:rsidRPr="00A95FEE" w:rsidRDefault="00915559" w:rsidP="0091555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uczelnie wyższe lub ośrodki badawcze nienastawione na zysk;</w:t>
            </w:r>
          </w:p>
          <w:p w14:paraId="40EC9322" w14:textId="77777777" w:rsidR="00915559" w:rsidRPr="00A95FEE" w:rsidRDefault="00915559" w:rsidP="0091555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inwestorzy instytucjonalni, w tym fundusze rozwoju regionalnego;</w:t>
            </w:r>
          </w:p>
          <w:p w14:paraId="4ED55572" w14:textId="77777777" w:rsidR="00915559" w:rsidRPr="00A95FEE" w:rsidRDefault="00915559" w:rsidP="0091555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niezależne władze lokalne z rocznym budżetem poniżej 10 milionów euro oraz liczbą mieszkańców poniżej 5 000</w:t>
            </w:r>
          </w:p>
          <w:p w14:paraId="569390FA" w14:textId="693BC4F0" w:rsidR="00915559" w:rsidRPr="00D84AE2" w:rsidRDefault="00915559" w:rsidP="00915559">
            <w:pPr>
              <w:spacing w:after="20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0D361A">
              <w:rPr>
                <w:rFonts w:asciiTheme="minorHAnsi" w:eastAsia="Calibri" w:hAnsiTheme="minorHAnsi" w:cstheme="minorHAnsi"/>
                <w:b/>
                <w:bCs/>
              </w:rPr>
              <w:t>i podmioty te nie są powiązane</w:t>
            </w:r>
            <w:r w:rsidRPr="000D361A">
              <w:rPr>
                <w:rStyle w:val="Odwoanieprzypisukocowego"/>
                <w:rFonts w:asciiTheme="minorHAnsi" w:eastAsia="Calibri" w:hAnsiTheme="minorHAnsi" w:cstheme="minorHAnsi"/>
              </w:rPr>
              <w:endnoteReference w:id="2"/>
            </w:r>
            <w:r w:rsidRPr="000D361A">
              <w:rPr>
                <w:rFonts w:asciiTheme="minorHAnsi" w:eastAsia="Calibri" w:hAnsiTheme="minorHAnsi" w:cstheme="minorHAnsi"/>
              </w:rPr>
              <w:t xml:space="preserve">, </w:t>
            </w:r>
            <w:r w:rsidRPr="00A95FEE">
              <w:rPr>
                <w:rFonts w:asciiTheme="minorHAnsi" w:eastAsia="Calibri" w:hAnsiTheme="minorHAnsi" w:cstheme="minorHAnsi"/>
              </w:rPr>
              <w:t>indywidualnie lub wspólnie, z przedsiębiorstwem, w którym posiadają 25% lub więcej kapitału lub prawa głosu.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DB064" w14:textId="77777777" w:rsidR="00915559" w:rsidRPr="00995EDC" w:rsidRDefault="00915559" w:rsidP="0091555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51D4E9E8" w14:textId="7623F198" w:rsidR="00915559" w:rsidRPr="00995EDC" w:rsidRDefault="00915559" w:rsidP="00915559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90170" distR="90170" simplePos="0" relativeHeight="251679744" behindDoc="0" locked="0" layoutInCell="1" allowOverlap="1" wp14:anchorId="54F226F4" wp14:editId="0E6C91D9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1905" b="0"/>
                      <wp:wrapSquare wrapText="largest"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915559" w14:paraId="1473747F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7116D843" w14:textId="77777777" w:rsidR="00915559" w:rsidRDefault="0091555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C48E875" w14:textId="77777777" w:rsidR="00915559" w:rsidRDefault="00915559" w:rsidP="00F237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226F4" id="Pole tekstowe 6" o:spid="_x0000_s1031" type="#_x0000_t202" style="position:absolute;margin-left:29.25pt;margin-top:11.45pt;width:19.35pt;height:15.05pt;z-index:25167974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915559" w14:paraId="1473747F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116D843" w14:textId="77777777" w:rsidR="00915559" w:rsidRDefault="0091555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48E875" w14:textId="77777777" w:rsidR="00915559" w:rsidRDefault="00915559" w:rsidP="00F23735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701E539A" w14:textId="335DA6E7" w:rsidR="00915559" w:rsidRPr="00995EDC" w:rsidRDefault="00F641F1" w:rsidP="00915559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317B" w14:textId="77777777" w:rsidR="00915559" w:rsidRPr="00995EDC" w:rsidRDefault="00915559" w:rsidP="0091555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28C92350" w14:textId="198351ED" w:rsidR="00915559" w:rsidRPr="00995EDC" w:rsidRDefault="00915559" w:rsidP="00915559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90170" distR="90170" simplePos="0" relativeHeight="251680768" behindDoc="0" locked="0" layoutInCell="1" allowOverlap="1" wp14:anchorId="68CD3C4C" wp14:editId="7906EB71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1905" b="0"/>
                      <wp:wrapSquare wrapText="largest"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915559" w14:paraId="51E03998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23BAD73E" w14:textId="77777777" w:rsidR="00915559" w:rsidRDefault="0091555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20E4E6B" w14:textId="77777777" w:rsidR="00915559" w:rsidRDefault="00915559" w:rsidP="00F237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D3C4C" id="Pole tekstowe 5" o:spid="_x0000_s1032" type="#_x0000_t202" style="position:absolute;margin-left:27.7pt;margin-top:11.45pt;width:19.35pt;height:15.05pt;z-index:251680768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915559" w14:paraId="51E03998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3BAD73E" w14:textId="77777777" w:rsidR="00915559" w:rsidRDefault="0091555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0E4E6B" w14:textId="77777777" w:rsidR="00915559" w:rsidRDefault="00915559" w:rsidP="00F23735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475C6F8E" w14:textId="279154D8" w:rsidR="00915559" w:rsidRPr="00995EDC" w:rsidRDefault="00F641F1" w:rsidP="00915559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NIE</w:t>
            </w:r>
          </w:p>
        </w:tc>
      </w:tr>
      <w:tr w:rsidR="00915559" w:rsidRPr="00D84AE2" w14:paraId="2698E3F8" w14:textId="77777777" w:rsidTr="00F641F1">
        <w:trPr>
          <w:cantSplit/>
          <w:trHeight w:val="1077"/>
        </w:trPr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6FC87" w14:textId="0CBBF036" w:rsidR="00915559" w:rsidRPr="00D84AE2" w:rsidRDefault="004764CD" w:rsidP="00915559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</w:tabs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lastRenderedPageBreak/>
              <w:t>10</w:t>
            </w:r>
            <w:r w:rsidR="00915559" w:rsidRPr="00995EDC">
              <w:rPr>
                <w:rFonts w:asciiTheme="minorHAnsi" w:eastAsia="Calibri" w:hAnsiTheme="minorHAnsi" w:cstheme="minorHAnsi"/>
                <w:b/>
                <w:bCs/>
              </w:rPr>
              <w:t>. Przedsiębiorstwa pozostające w związku</w:t>
            </w:r>
            <w:r w:rsidR="000D361A">
              <w:rPr>
                <w:rFonts w:asciiTheme="minorHAnsi" w:eastAsia="Calibri" w:hAnsiTheme="minorHAnsi" w:cstheme="minorHAnsi"/>
                <w:bCs/>
              </w:rPr>
              <w:t xml:space="preserve"> </w:t>
            </w:r>
            <w:r w:rsidR="00915559" w:rsidRPr="00995EDC">
              <w:rPr>
                <w:rFonts w:asciiTheme="minorHAnsi" w:eastAsia="Calibri" w:hAnsiTheme="minorHAnsi" w:cstheme="minorHAnsi"/>
                <w:b/>
                <w:bCs/>
              </w:rPr>
              <w:t>za pośrednictwem osoby fizycznej lub grupy osób fizycznych działających wspólnie prowadzą swoją działalność lub część działalności na tym samym rynku właściwym lub rynkach pokrewnych.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296FE" w14:textId="77777777" w:rsidR="00915559" w:rsidRPr="00D84AE2" w:rsidRDefault="00915559" w:rsidP="0091555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BE760D7" w14:textId="032B2DFE" w:rsidR="00915559" w:rsidRPr="00D84AE2" w:rsidRDefault="00915559" w:rsidP="00915559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81792" behindDoc="0" locked="0" layoutInCell="1" allowOverlap="1" wp14:anchorId="248F31C3" wp14:editId="26180958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1905" b="0"/>
                      <wp:wrapSquare wrapText="largest"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915559" w14:paraId="05A5AD37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38C200CE" w14:textId="77777777" w:rsidR="00915559" w:rsidRDefault="0091555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FF2CA4F" w14:textId="77777777" w:rsidR="00915559" w:rsidRDefault="00915559" w:rsidP="00F237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F31C3" id="Pole tekstowe 4" o:spid="_x0000_s1033" type="#_x0000_t202" style="position:absolute;margin-left:29.25pt;margin-top:11.45pt;width:19.35pt;height:15.05pt;z-index:25168179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915559" w14:paraId="05A5AD37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8C200CE" w14:textId="77777777" w:rsidR="00915559" w:rsidRDefault="0091555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F2CA4F" w14:textId="77777777" w:rsidR="00915559" w:rsidRDefault="00915559" w:rsidP="00F23735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767B1EC0" w14:textId="77777777" w:rsidR="00915559" w:rsidRPr="00D84AE2" w:rsidRDefault="00915559" w:rsidP="00915559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9552" w14:textId="77777777" w:rsidR="00915559" w:rsidRPr="00D84AE2" w:rsidRDefault="00915559" w:rsidP="0091555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7086871" w14:textId="2273CAF7" w:rsidR="00915559" w:rsidRPr="00D84AE2" w:rsidRDefault="00915559" w:rsidP="00915559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82816" behindDoc="0" locked="0" layoutInCell="1" allowOverlap="1" wp14:anchorId="2474CCE0" wp14:editId="1E00DEE5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1905" b="0"/>
                      <wp:wrapSquare wrapText="largest"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915559" w14:paraId="17ECF77C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44AC0FF5" w14:textId="77777777" w:rsidR="00915559" w:rsidRDefault="0091555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8DEFC7A" w14:textId="77777777" w:rsidR="00915559" w:rsidRDefault="00915559" w:rsidP="00F237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4CCE0" id="Pole tekstowe 3" o:spid="_x0000_s1034" type="#_x0000_t202" style="position:absolute;margin-left:27.7pt;margin-top:11.45pt;width:19.35pt;height:15.05pt;z-index:251682816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915559" w14:paraId="17ECF77C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4AC0FF5" w14:textId="77777777" w:rsidR="00915559" w:rsidRDefault="0091555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DEFC7A" w14:textId="77777777" w:rsidR="00915559" w:rsidRDefault="00915559" w:rsidP="00F23735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189BA86C" w14:textId="77777777" w:rsidR="00915559" w:rsidRPr="00D84AE2" w:rsidRDefault="00915559" w:rsidP="00915559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</w:rPr>
              <w:t>nie</w:t>
            </w:r>
          </w:p>
        </w:tc>
      </w:tr>
    </w:tbl>
    <w:p w14:paraId="526E656D" w14:textId="77777777" w:rsidR="00F23735" w:rsidRPr="00D84AE2" w:rsidRDefault="00F23735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708F985" w14:textId="7E5929D2" w:rsidR="00C77539" w:rsidRDefault="00C77539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DA65A92" w14:textId="77777777" w:rsidR="00C77539" w:rsidRPr="00D84AE2" w:rsidRDefault="00C77539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1B5CEE7" w14:textId="0EE9734B" w:rsidR="00F23735" w:rsidRPr="00D84AE2" w:rsidRDefault="00F23735" w:rsidP="00F23735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</w:t>
      </w:r>
      <w:r w:rsidR="002D48E0">
        <w:rPr>
          <w:rFonts w:ascii="Verdana" w:hAnsi="Verdana"/>
          <w:i/>
          <w:sz w:val="18"/>
          <w:szCs w:val="18"/>
        </w:rPr>
        <w:t>……………………………………………….</w:t>
      </w:r>
    </w:p>
    <w:p w14:paraId="4434BBF0" w14:textId="77777777" w:rsidR="002D48E0" w:rsidRPr="00F35B0A" w:rsidRDefault="002D48E0" w:rsidP="002D48E0">
      <w:pPr>
        <w:tabs>
          <w:tab w:val="center" w:pos="4395"/>
        </w:tabs>
        <w:jc w:val="center"/>
        <w:rPr>
          <w:rFonts w:asciiTheme="minorHAnsi" w:hAnsiTheme="minorHAnsi" w:cstheme="minorHAnsi"/>
          <w:i/>
        </w:rPr>
      </w:pPr>
      <w:r w:rsidRPr="00995EDC">
        <w:rPr>
          <w:rFonts w:asciiTheme="minorHAnsi" w:eastAsia="Calibr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4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361AB949" w14:textId="7DDFEE5B" w:rsidR="002D48E0" w:rsidRPr="00995EDC" w:rsidRDefault="002D48E0" w:rsidP="002D48E0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  <w:r w:rsidRPr="00F35B0A">
        <w:rPr>
          <w:rFonts w:asciiTheme="minorHAnsi" w:hAnsiTheme="minorHAnsi" w:cstheme="minorHAnsi"/>
          <w:i/>
        </w:rPr>
        <w:t>do reprezentowania Beneficjenta</w:t>
      </w:r>
      <w:r w:rsidRPr="00995EDC">
        <w:rPr>
          <w:rFonts w:asciiTheme="minorHAnsi" w:eastAsia="Calibri" w:hAnsiTheme="minorHAnsi" w:cstheme="minorHAnsi"/>
          <w:i/>
          <w:iCs/>
        </w:rPr>
        <w:t>)</w:t>
      </w:r>
    </w:p>
    <w:p w14:paraId="3F4519E6" w14:textId="77777777" w:rsidR="00F23735" w:rsidRDefault="00F23735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0CDF8352" w14:textId="77777777" w:rsidR="008D39A5" w:rsidRDefault="008D39A5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700266F3" w14:textId="77777777" w:rsidR="00C77539" w:rsidRDefault="00C77539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65C0BEF0" w14:textId="594605FC" w:rsidR="008D39A5" w:rsidRPr="00F572E5" w:rsidRDefault="00F641F1" w:rsidP="008D39A5">
      <w:pPr>
        <w:jc w:val="center"/>
        <w:rPr>
          <w:rFonts w:ascii="Calibri" w:hAnsi="Calibri" w:cs="Calibri"/>
          <w:b/>
          <w:bCs/>
          <w:sz w:val="26"/>
          <w:szCs w:val="22"/>
          <w:u w:val="single"/>
        </w:rPr>
      </w:pPr>
      <w:r>
        <w:rPr>
          <w:rFonts w:asciiTheme="minorHAnsi" w:eastAsia="Calibri" w:hAnsiTheme="minorHAnsi" w:cstheme="minorHAnsi"/>
          <w:b/>
          <w:bCs/>
        </w:rPr>
        <w:t xml:space="preserve">Część </w:t>
      </w:r>
      <w:r w:rsidR="00F23735" w:rsidRPr="00995EDC">
        <w:rPr>
          <w:rFonts w:asciiTheme="minorHAnsi" w:eastAsia="Calibri" w:hAnsiTheme="minorHAnsi" w:cstheme="minorHAnsi"/>
          <w:b/>
          <w:bCs/>
        </w:rPr>
        <w:t>A do oświadczenia o statusie Beneficjenta –</w:t>
      </w:r>
      <w:r>
        <w:rPr>
          <w:rFonts w:asciiTheme="minorHAnsi" w:eastAsia="Calibri" w:hAnsiTheme="minorHAnsi" w:cstheme="minorHAnsi"/>
          <w:b/>
          <w:bCs/>
        </w:rPr>
        <w:t xml:space="preserve"> </w:t>
      </w:r>
      <w:r w:rsidR="008D39A5" w:rsidRPr="000D361A">
        <w:rPr>
          <w:rFonts w:asciiTheme="minorHAnsi" w:eastAsia="Calibri" w:hAnsiTheme="minorHAnsi" w:cstheme="minorHAnsi"/>
          <w:b/>
          <w:bCs/>
        </w:rPr>
        <w:t xml:space="preserve">Dane </w:t>
      </w:r>
      <w:r w:rsidRPr="000D361A">
        <w:rPr>
          <w:rFonts w:asciiTheme="minorHAnsi" w:eastAsia="Calibri" w:hAnsiTheme="minorHAnsi" w:cstheme="minorHAnsi"/>
          <w:b/>
          <w:bCs/>
        </w:rPr>
        <w:t>Beneficjenta</w:t>
      </w:r>
      <w:r w:rsidR="00D2018D" w:rsidRPr="000D361A">
        <w:rPr>
          <w:rFonts w:asciiTheme="minorHAnsi" w:eastAsia="Calibri" w:hAnsiTheme="minorHAnsi" w:cstheme="minorHAnsi"/>
          <w:b/>
          <w:bCs/>
        </w:rPr>
        <w:t>:</w:t>
      </w:r>
      <w:r w:rsidR="00D2018D">
        <w:rPr>
          <w:rFonts w:asciiTheme="minorHAnsi" w:eastAsia="Calibri" w:hAnsiTheme="minorHAnsi" w:cstheme="minorHAnsi"/>
          <w:b/>
          <w:bCs/>
        </w:rPr>
        <w:t xml:space="preserve"> </w:t>
      </w:r>
    </w:p>
    <w:p w14:paraId="58FF6DA9" w14:textId="2E69E018" w:rsidR="00F23735" w:rsidRPr="00995EDC" w:rsidRDefault="00F23735" w:rsidP="00995EDC">
      <w:pPr>
        <w:widowControl w:val="0"/>
        <w:tabs>
          <w:tab w:val="left" w:pos="567"/>
          <w:tab w:val="left" w:pos="1134"/>
          <w:tab w:val="left" w:pos="1701"/>
          <w:tab w:val="left" w:pos="2268"/>
        </w:tabs>
        <w:jc w:val="both"/>
        <w:rPr>
          <w:rFonts w:asciiTheme="minorHAnsi" w:eastAsia="Calibri" w:hAnsiTheme="minorHAnsi" w:cstheme="minorHAnsi"/>
          <w:b/>
          <w:bCs/>
        </w:rPr>
      </w:pPr>
    </w:p>
    <w:p w14:paraId="5A1ED5D1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6BFDA291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9072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842"/>
        <w:gridCol w:w="1843"/>
        <w:gridCol w:w="2268"/>
      </w:tblGrid>
      <w:tr w:rsidR="00F23735" w:rsidRPr="00D84AE2" w14:paraId="7D682660" w14:textId="77777777" w:rsidTr="002116B0">
        <w:trPr>
          <w:cantSplit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873D" w14:textId="50D1C89E" w:rsidR="00F23735" w:rsidRPr="00995EDC" w:rsidRDefault="00641220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 xml:space="preserve">Nazwa </w:t>
            </w:r>
            <w:r w:rsidR="00F23735" w:rsidRPr="00995EDC">
              <w:rPr>
                <w:rFonts w:asciiTheme="minorHAnsi" w:eastAsia="Calibri" w:hAnsiTheme="minorHAnsi" w:cstheme="minorHAnsi"/>
                <w:b/>
                <w:bCs/>
              </w:rPr>
              <w:t>Beneficjent</w:t>
            </w:r>
            <w:r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  <w:p w14:paraId="051B2507" w14:textId="21A9BE03" w:rsidR="00F23735" w:rsidRPr="00D84AE2" w:rsidRDefault="00641220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 xml:space="preserve">NIP, REGON: </w:t>
            </w:r>
          </w:p>
        </w:tc>
      </w:tr>
      <w:tr w:rsidR="00F23735" w:rsidRPr="00D84AE2" w14:paraId="65C5A7FA" w14:textId="77777777" w:rsidTr="002116B0">
        <w:trPr>
          <w:cantSplit/>
          <w:trHeight w:val="171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530DB" w14:textId="77777777" w:rsidR="00F23735" w:rsidRPr="00995EDC" w:rsidRDefault="00F23735" w:rsidP="00995EDC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  <w:p w14:paraId="397FFE53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C9BE7" w14:textId="63BACEAD" w:rsidR="00F23735" w:rsidRPr="00995EDC" w:rsidRDefault="00F23735" w:rsidP="00995EDC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5C05E062" w14:textId="7DA37D39" w:rsidR="00F23735" w:rsidRPr="00D84AE2" w:rsidRDefault="00F23735" w:rsidP="00995EDC">
            <w:pPr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>rok</w:t>
            </w:r>
            <w:r w:rsidR="008D39A5">
              <w:rPr>
                <w:rFonts w:asciiTheme="minorHAnsi" w:eastAsia="Calibri" w:hAnsiTheme="minorHAnsi" w:cstheme="minorHAnsi"/>
              </w:rPr>
              <w:t xml:space="preserve"> </w:t>
            </w:r>
            <w:r w:rsidR="00F641F1">
              <w:rPr>
                <w:rFonts w:asciiTheme="minorHAnsi" w:eastAsia="Calibri" w:hAnsiTheme="minorHAnsi" w:cstheme="minorHAnsi"/>
              </w:rPr>
              <w:t>……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DE5FE" w14:textId="77777777" w:rsidR="00F23735" w:rsidRPr="00995EDC" w:rsidRDefault="00F23735" w:rsidP="00995EDC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poprzednim okresie obrachunkowym</w:t>
            </w:r>
          </w:p>
          <w:p w14:paraId="40ED2BAC" w14:textId="25032474" w:rsidR="00F23735" w:rsidRPr="00D84AE2" w:rsidRDefault="00F23735" w:rsidP="00995EDC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>rok</w:t>
            </w:r>
            <w:r w:rsidR="002116B0">
              <w:rPr>
                <w:rFonts w:asciiTheme="minorHAnsi" w:eastAsia="Calibri" w:hAnsiTheme="minorHAnsi" w:cstheme="minorHAnsi"/>
              </w:rPr>
              <w:t xml:space="preserve"> ……</w:t>
            </w:r>
            <w:r w:rsidRPr="00995EDC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3CA0" w14:textId="77777777" w:rsidR="00F23735" w:rsidRPr="00995EDC" w:rsidRDefault="00F23735" w:rsidP="00995EDC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okresie obrachunkowym za drugi rok wstecz od ostatniego okresu obrachunkowego</w:t>
            </w:r>
          </w:p>
          <w:p w14:paraId="5B6FA97B" w14:textId="03A77E42" w:rsidR="00F23735" w:rsidRPr="00D84AE2" w:rsidRDefault="00F23735" w:rsidP="00995EDC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 xml:space="preserve">rok </w:t>
            </w:r>
            <w:r w:rsidR="002116B0">
              <w:rPr>
                <w:rFonts w:asciiTheme="minorHAnsi" w:eastAsia="Calibri" w:hAnsiTheme="minorHAnsi" w:cstheme="minorHAnsi"/>
              </w:rPr>
              <w:t>…..</w:t>
            </w:r>
          </w:p>
        </w:tc>
      </w:tr>
      <w:tr w:rsidR="00F23735" w:rsidRPr="00D84AE2" w14:paraId="51925E09" w14:textId="77777777" w:rsidTr="00641220">
        <w:trPr>
          <w:cantSplit/>
          <w:trHeight w:val="113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A08EB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63C51D2D" w14:textId="77777777" w:rsidR="00F23735" w:rsidRPr="00995EDC" w:rsidRDefault="00F23735" w:rsidP="00995EDC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</w:rPr>
              <w:t>Wielkość zatrudnienia</w:t>
            </w:r>
          </w:p>
          <w:p w14:paraId="1BFD204A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8CC81A9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714E0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7089F1B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C9E75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04E7CB92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4414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06359B45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313F104B" w14:textId="77777777" w:rsidTr="002116B0">
        <w:trPr>
          <w:cantSplit/>
          <w:trHeight w:val="125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17AFF" w14:textId="77777777" w:rsidR="002116B0" w:rsidRDefault="002116B0" w:rsidP="002116B0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Obrót ze sprzedaży netto w tys. EURO</w:t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5"/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t xml:space="preserve"> </w:t>
            </w:r>
          </w:p>
          <w:p w14:paraId="3E2856B6" w14:textId="77777777" w:rsidR="002116B0" w:rsidRPr="007174E5" w:rsidRDefault="002116B0" w:rsidP="002116B0">
            <w:pPr>
              <w:jc w:val="both"/>
              <w:rPr>
                <w:rFonts w:ascii="Calibri" w:hAnsi="Calibri" w:cs="Calibri"/>
              </w:rPr>
            </w:pPr>
          </w:p>
          <w:p w14:paraId="772E7368" w14:textId="59E29AF3" w:rsidR="00F23735" w:rsidRPr="00995EDC" w:rsidRDefault="002116B0" w:rsidP="002116B0">
            <w:pPr>
              <w:spacing w:after="20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7174E5">
              <w:rPr>
                <w:rFonts w:ascii="Calibri" w:hAnsi="Calibri" w:cs="Calibri"/>
                <w:i/>
                <w:iCs/>
                <w:sz w:val="16"/>
                <w:szCs w:val="16"/>
              </w:rPr>
              <w:t>(na koniec roku obrachunkowego</w:t>
            </w:r>
            <w:r w:rsidRPr="007174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174E5">
              <w:rPr>
                <w:rFonts w:ascii="Calibri" w:hAnsi="Calibri" w:cs="Calibri"/>
                <w:i/>
                <w:sz w:val="16"/>
                <w:szCs w:val="16"/>
              </w:rPr>
              <w:t>według średniego kursu NBP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E4B73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B715F8E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BB031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06F7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7C89BC89" w14:textId="77777777" w:rsidTr="002116B0">
        <w:trPr>
          <w:cantSplit/>
          <w:trHeight w:val="124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02161" w14:textId="564D4EB6" w:rsidR="002116B0" w:rsidRDefault="002116B0" w:rsidP="00434764">
            <w:pPr>
              <w:rPr>
                <w:rFonts w:ascii="Calibri" w:hAnsi="Calibri" w:cs="Calibri"/>
                <w:b/>
                <w:u w:val="single"/>
                <w:vertAlign w:val="superscript"/>
              </w:rPr>
            </w:pPr>
            <w:r w:rsidRPr="001D308B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Suma aktywów bilansu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F641F1">
              <w:rPr>
                <w:rFonts w:ascii="Calibri" w:hAnsi="Calibri" w:cs="Calibri"/>
                <w:b/>
              </w:rPr>
              <w:t>w tys. EURO</w:t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6"/>
            </w:r>
          </w:p>
          <w:p w14:paraId="0D52F6AA" w14:textId="77777777" w:rsidR="00434764" w:rsidRPr="00B03552" w:rsidRDefault="00434764" w:rsidP="00434764">
            <w:pPr>
              <w:rPr>
                <w:rFonts w:ascii="Calibri" w:hAnsi="Calibri" w:cs="Calibri"/>
              </w:rPr>
            </w:pPr>
          </w:p>
          <w:p w14:paraId="5B60C990" w14:textId="289CCD66" w:rsidR="00F23735" w:rsidRPr="00D84AE2" w:rsidRDefault="00434764" w:rsidP="002116B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2116B0">
              <w:rPr>
                <w:rFonts w:ascii="Calibri" w:hAnsi="Calibri" w:cs="Calibri"/>
                <w:i/>
                <w:sz w:val="16"/>
                <w:szCs w:val="16"/>
              </w:rPr>
              <w:t>(</w:t>
            </w:r>
            <w:r w:rsidRPr="00641220">
              <w:rPr>
                <w:rFonts w:ascii="Calibri" w:hAnsi="Calibri" w:cs="Calibri"/>
                <w:i/>
                <w:sz w:val="16"/>
                <w:szCs w:val="16"/>
              </w:rPr>
              <w:t>na koniec roku obrachunkowego według średniego kursu NBP</w:t>
            </w:r>
            <w:r w:rsidR="002116B0"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17B9F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3E90423A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3F497F24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F5A47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133C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4B12D3F9" w14:textId="77777777" w:rsidR="00F23735" w:rsidRPr="00D84AE2" w:rsidRDefault="00F23735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C5AC935" w14:textId="758AE274" w:rsidR="00F23735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7CD13890" w14:textId="77777777" w:rsidR="00C77539" w:rsidRPr="00D84AE2" w:rsidRDefault="00C77539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31E5B040" w14:textId="77777777" w:rsidR="00F23735" w:rsidRPr="00D84AE2" w:rsidRDefault="00F23735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33546AD" w14:textId="77777777" w:rsidR="002D48E0" w:rsidRPr="00D84AE2" w:rsidRDefault="002D48E0" w:rsidP="002D48E0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</w:t>
      </w:r>
      <w:r>
        <w:rPr>
          <w:rFonts w:ascii="Verdana" w:hAnsi="Verdana"/>
          <w:i/>
          <w:sz w:val="18"/>
          <w:szCs w:val="18"/>
        </w:rPr>
        <w:t>……………………………………………….</w:t>
      </w:r>
    </w:p>
    <w:p w14:paraId="0DE54A6B" w14:textId="77777777" w:rsidR="002D48E0" w:rsidRPr="00F35B0A" w:rsidRDefault="002D48E0" w:rsidP="002D48E0">
      <w:pPr>
        <w:tabs>
          <w:tab w:val="center" w:pos="4395"/>
        </w:tabs>
        <w:jc w:val="center"/>
        <w:rPr>
          <w:rFonts w:asciiTheme="minorHAnsi" w:hAnsiTheme="minorHAnsi" w:cstheme="minorHAnsi"/>
          <w:i/>
        </w:rPr>
      </w:pPr>
      <w:r w:rsidRPr="00995EDC">
        <w:rPr>
          <w:rFonts w:asciiTheme="minorHAnsi" w:eastAsia="Calibr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7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3064B01B" w14:textId="12C80C14" w:rsidR="002D48E0" w:rsidRPr="00995EDC" w:rsidRDefault="002D48E0" w:rsidP="002D48E0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  <w:r w:rsidRPr="00F35B0A">
        <w:rPr>
          <w:rFonts w:asciiTheme="minorHAnsi" w:hAnsiTheme="minorHAnsi" w:cstheme="minorHAnsi"/>
          <w:i/>
        </w:rPr>
        <w:t>do reprezentowania Beneficjenta</w:t>
      </w:r>
      <w:r w:rsidRPr="00995EDC">
        <w:rPr>
          <w:rFonts w:asciiTheme="minorHAnsi" w:eastAsia="Calibri" w:hAnsiTheme="minorHAnsi" w:cstheme="minorHAnsi"/>
          <w:i/>
          <w:iCs/>
        </w:rPr>
        <w:t>)</w:t>
      </w:r>
    </w:p>
    <w:p w14:paraId="21A74E78" w14:textId="77777777" w:rsidR="00F23735" w:rsidRPr="00D84AE2" w:rsidRDefault="00F23735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2A7A27FD" w14:textId="77777777" w:rsidR="00F23735" w:rsidRPr="00D84AE2" w:rsidRDefault="00F23735" w:rsidP="00D2018D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center"/>
        <w:rPr>
          <w:rFonts w:ascii="Verdana" w:hAnsi="Verdana"/>
          <w:bCs/>
          <w:sz w:val="18"/>
          <w:szCs w:val="18"/>
        </w:rPr>
      </w:pPr>
    </w:p>
    <w:p w14:paraId="733E6E9F" w14:textId="240DBC19" w:rsidR="00D34DBD" w:rsidRDefault="00641220" w:rsidP="00D2018D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 xml:space="preserve">Część B </w:t>
      </w:r>
      <w:r w:rsidR="00F23735" w:rsidRPr="00995EDC">
        <w:rPr>
          <w:rFonts w:asciiTheme="minorHAnsi" w:eastAsia="Calibri" w:hAnsiTheme="minorHAnsi" w:cstheme="minorHAnsi"/>
          <w:b/>
          <w:bCs/>
        </w:rPr>
        <w:t>do oświadczenia o statusie Beneficjenta –</w:t>
      </w:r>
      <w:r>
        <w:rPr>
          <w:rFonts w:asciiTheme="minorHAnsi" w:eastAsia="Calibri" w:hAnsiTheme="minorHAnsi" w:cstheme="minorHAnsi"/>
          <w:b/>
          <w:bCs/>
        </w:rPr>
        <w:t xml:space="preserve"> </w:t>
      </w:r>
      <w:r w:rsidR="00434764" w:rsidRPr="000D361A">
        <w:rPr>
          <w:rFonts w:asciiTheme="minorHAnsi" w:eastAsia="Calibri" w:hAnsiTheme="minorHAnsi" w:cstheme="minorHAnsi"/>
          <w:b/>
          <w:bCs/>
        </w:rPr>
        <w:t>Dane podmiotu partnerskiego</w:t>
      </w:r>
      <w:r w:rsidR="00D34DBD" w:rsidRPr="000D361A">
        <w:rPr>
          <w:rFonts w:asciiTheme="minorHAnsi" w:eastAsia="Calibri" w:hAnsiTheme="minorHAnsi" w:cstheme="minorHAnsi"/>
          <w:b/>
          <w:bCs/>
        </w:rPr>
        <w:t>:</w:t>
      </w:r>
    </w:p>
    <w:p w14:paraId="0DDFB4ED" w14:textId="77777777" w:rsidR="00D34DBD" w:rsidRDefault="00D34DBD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eastAsia="Calibri" w:hAnsiTheme="minorHAnsi" w:cstheme="minorHAnsi"/>
          <w:b/>
          <w:bCs/>
        </w:rPr>
      </w:pPr>
    </w:p>
    <w:p w14:paraId="3683086C" w14:textId="77777777" w:rsidR="006F0B0B" w:rsidRPr="001C3C6D" w:rsidRDefault="00D34DBD" w:rsidP="006F0B0B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partnerskich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bilansu, należy dodać dane każdego przedsiębiorstwa partnerskie</w:t>
      </w:r>
      <w:r>
        <w:rPr>
          <w:rFonts w:ascii="Verdana" w:hAnsi="Verdana"/>
          <w:color w:val="000000"/>
          <w:sz w:val="14"/>
          <w:szCs w:val="14"/>
        </w:rPr>
        <w:t>go, proporcjonalnie</w:t>
      </w:r>
      <w:r w:rsidR="00434764">
        <w:rPr>
          <w:rFonts w:asciiTheme="minorHAnsi" w:eastAsia="Calibri" w:hAnsiTheme="minorHAnsi" w:cstheme="minorHAnsi"/>
          <w:b/>
          <w:bCs/>
        </w:rPr>
        <w:t xml:space="preserve"> </w:t>
      </w:r>
      <w:r w:rsidR="006F0B0B">
        <w:rPr>
          <w:rFonts w:ascii="Verdana" w:hAnsi="Verdana"/>
          <w:color w:val="000000"/>
          <w:sz w:val="14"/>
          <w:szCs w:val="14"/>
        </w:rPr>
        <w:t>do </w:t>
      </w:r>
      <w:r w:rsidR="006F0B0B" w:rsidRPr="001C3C6D">
        <w:rPr>
          <w:rFonts w:ascii="Verdana" w:hAnsi="Verdana"/>
          <w:color w:val="000000"/>
          <w:sz w:val="14"/>
          <w:szCs w:val="14"/>
        </w:rPr>
        <w:t>procentowego udziału w kapitale lub w prawie głosu (zależnie od tego, która z tych wartości jest większa). W przypadku przedsiębiorstw posiadających nawzajem akacje/udziały/prawa głosu (cross-holding) stosuje się wyższy udział procentowy.</w:t>
      </w:r>
    </w:p>
    <w:p w14:paraId="23FB930F" w14:textId="5BE6E5AF" w:rsidR="00F23735" w:rsidRPr="00995EDC" w:rsidRDefault="00F23735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eastAsia="Calibri" w:hAnsiTheme="minorHAnsi" w:cstheme="minorHAnsi"/>
          <w:b/>
          <w:bCs/>
        </w:rPr>
      </w:pPr>
    </w:p>
    <w:p w14:paraId="05456372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5204BA58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9508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8"/>
        <w:gridCol w:w="1992"/>
        <w:gridCol w:w="1835"/>
        <w:gridCol w:w="1843"/>
      </w:tblGrid>
      <w:tr w:rsidR="00F23735" w:rsidRPr="00D84AE2" w14:paraId="2C1B73C0" w14:textId="77777777" w:rsidTr="00641220">
        <w:trPr>
          <w:cantSplit/>
          <w:trHeight w:val="405"/>
        </w:trPr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EC0D" w14:textId="23D7733E" w:rsidR="00F23735" w:rsidRPr="00641220" w:rsidRDefault="00434764" w:rsidP="00D2018D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 xml:space="preserve">Nazwa podmiotu partnerskiego:  </w:t>
            </w:r>
            <w:r w:rsidR="00D2018D">
              <w:rPr>
                <w:rFonts w:asciiTheme="minorHAnsi" w:eastAsia="Calibri" w:hAnsiTheme="minorHAnsi" w:cstheme="minorHAnsi"/>
                <w:b/>
                <w:bCs/>
              </w:rPr>
              <w:t xml:space="preserve">                                                                                                               </w:t>
            </w:r>
            <w:r w:rsidR="00F23735" w:rsidRPr="00641220">
              <w:rPr>
                <w:rFonts w:asciiTheme="minorHAnsi" w:eastAsia="Calibri" w:hAnsiTheme="minorHAnsi" w:cstheme="minorHAnsi"/>
                <w:b/>
                <w:bCs/>
              </w:rPr>
              <w:t>(NIP, REGON)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: </w:t>
            </w:r>
          </w:p>
          <w:p w14:paraId="636B72AE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599B1483" w14:textId="77777777" w:rsidTr="00641220">
        <w:trPr>
          <w:cantSplit/>
          <w:trHeight w:val="809"/>
        </w:trPr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4DDD" w14:textId="77777777" w:rsidR="00F23735" w:rsidRPr="00D96F03" w:rsidRDefault="00F23735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Data rozpoczęcia działalności</w:t>
            </w:r>
          </w:p>
          <w:p w14:paraId="559BEB34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F23735" w:rsidRPr="00D84AE2" w14:paraId="0630483F" w14:textId="77777777" w:rsidTr="00641220">
        <w:trPr>
          <w:cantSplit/>
          <w:trHeight w:val="34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ED1A3" w14:textId="77777777" w:rsidR="00F23735" w:rsidRPr="00D96F03" w:rsidRDefault="00F23735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 xml:space="preserve">Udział w kapitale lub prawie głosu </w:t>
            </w:r>
          </w:p>
          <w:p w14:paraId="0F6D3136" w14:textId="77777777" w:rsidR="00F23735" w:rsidRPr="00D96F03" w:rsidRDefault="00F23735" w:rsidP="00B708C9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D96F03">
              <w:rPr>
                <w:rFonts w:asciiTheme="minorHAnsi" w:eastAsia="Calibri" w:hAnsiTheme="minorHAnsi" w:cstheme="minorHAnsi"/>
                <w:i/>
                <w:iCs/>
              </w:rPr>
              <w:t>(w procentach)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93AB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</w:p>
          <w:p w14:paraId="4FFF0A05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</w:tr>
      <w:tr w:rsidR="00F23735" w:rsidRPr="00D84AE2" w14:paraId="73A1AAE5" w14:textId="77777777" w:rsidTr="00641220">
        <w:trPr>
          <w:cantSplit/>
          <w:trHeight w:val="181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057FB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BE969" w14:textId="6F0AE50F" w:rsidR="00F23735" w:rsidRPr="00D96F03" w:rsidRDefault="00F23735" w:rsidP="00D96F03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D96F03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594647F2" w14:textId="3CD68517" w:rsidR="00F23735" w:rsidRPr="00D84AE2" w:rsidRDefault="00F23735" w:rsidP="00D96F03">
            <w:pPr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 xml:space="preserve">rok </w:t>
            </w:r>
            <w:r w:rsidR="00641220">
              <w:rPr>
                <w:rFonts w:asciiTheme="minorHAnsi" w:eastAsia="Calibri" w:hAnsiTheme="minorHAnsi" w:cstheme="minorHAnsi"/>
              </w:rPr>
              <w:t>…..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2F0D8" w14:textId="77777777" w:rsidR="00F23735" w:rsidRPr="00D96F03" w:rsidRDefault="00F23735" w:rsidP="00D96F03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D96F03">
              <w:rPr>
                <w:rFonts w:asciiTheme="minorHAnsi" w:eastAsia="Calibri" w:hAnsiTheme="minorHAnsi" w:cstheme="minorHAnsi"/>
              </w:rPr>
              <w:t>w poprzednim okresie obrachunkowym</w:t>
            </w:r>
          </w:p>
          <w:p w14:paraId="3B1E77D2" w14:textId="7FF5C436" w:rsidR="00F23735" w:rsidRPr="00D84AE2" w:rsidRDefault="00F23735" w:rsidP="00D96F03">
            <w:pPr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>rok</w:t>
            </w:r>
            <w:r w:rsidR="00641220">
              <w:rPr>
                <w:rFonts w:asciiTheme="minorHAnsi" w:eastAsia="Calibri" w:hAnsiTheme="minorHAnsi" w:cstheme="minorHAnsi"/>
              </w:rPr>
              <w:t>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775C1" w14:textId="77777777" w:rsidR="00F23735" w:rsidRPr="00D96F03" w:rsidRDefault="00F23735" w:rsidP="00D96F03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D96F03">
              <w:rPr>
                <w:rFonts w:asciiTheme="minorHAnsi" w:eastAsia="Calibri" w:hAnsiTheme="minorHAnsi" w:cstheme="minorHAnsi"/>
              </w:rPr>
              <w:t>w okresie obrachunkowym za drugi rok wstecz od ostatniego okresu obrachunkowego</w:t>
            </w:r>
          </w:p>
          <w:p w14:paraId="3C9D2503" w14:textId="02643255" w:rsidR="00F23735" w:rsidRPr="00D84AE2" w:rsidRDefault="00F23735" w:rsidP="00D96F03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 xml:space="preserve">rok </w:t>
            </w:r>
            <w:r w:rsidR="00641220">
              <w:rPr>
                <w:rFonts w:asciiTheme="minorHAnsi" w:eastAsia="Calibri" w:hAnsiTheme="minorHAnsi" w:cstheme="minorHAnsi"/>
              </w:rPr>
              <w:t>…..</w:t>
            </w:r>
          </w:p>
        </w:tc>
      </w:tr>
      <w:tr w:rsidR="00F23735" w:rsidRPr="00D84AE2" w14:paraId="61DC41DD" w14:textId="77777777" w:rsidTr="00641220">
        <w:trPr>
          <w:cantSplit/>
          <w:trHeight w:val="93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605FC" w14:textId="77777777" w:rsidR="00F23735" w:rsidRPr="00D96F03" w:rsidRDefault="00F23735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Wielkość zatrudnienia</w:t>
            </w:r>
          </w:p>
          <w:p w14:paraId="79C05282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22A4DBF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5706E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6EFD8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2109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5C22ADE1" w14:textId="77777777" w:rsidTr="00641220">
        <w:trPr>
          <w:cantSplit/>
          <w:trHeight w:val="1322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941AF" w14:textId="77777777" w:rsidR="00641220" w:rsidRDefault="00641220" w:rsidP="00641220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Obrót ze sprzedaży netto w tys. EURO</w:t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8"/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t xml:space="preserve"> </w:t>
            </w:r>
          </w:p>
          <w:p w14:paraId="4F6976CB" w14:textId="77777777" w:rsidR="00641220" w:rsidRPr="007174E5" w:rsidRDefault="00641220" w:rsidP="00641220">
            <w:pPr>
              <w:jc w:val="both"/>
              <w:rPr>
                <w:rFonts w:ascii="Calibri" w:hAnsi="Calibri" w:cs="Calibri"/>
              </w:rPr>
            </w:pPr>
          </w:p>
          <w:p w14:paraId="59D7B531" w14:textId="1BFF27A3" w:rsidR="00F23735" w:rsidRPr="00D96F03" w:rsidRDefault="00641220" w:rsidP="00641220">
            <w:pPr>
              <w:snapToGrid w:val="0"/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7174E5">
              <w:rPr>
                <w:rFonts w:ascii="Calibri" w:hAnsi="Calibri" w:cs="Calibri"/>
                <w:i/>
                <w:iCs/>
                <w:sz w:val="16"/>
                <w:szCs w:val="16"/>
              </w:rPr>
              <w:t>(na koniec roku obrachunkowego</w:t>
            </w:r>
            <w:r w:rsidRPr="007174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174E5">
              <w:rPr>
                <w:rFonts w:ascii="Calibri" w:hAnsi="Calibri" w:cs="Calibri"/>
                <w:i/>
                <w:sz w:val="16"/>
                <w:szCs w:val="16"/>
              </w:rPr>
              <w:t>według średniego kursu NBP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F06F2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49CA4C34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0DA3C02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F3CFFC0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14:paraId="622C5FA9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BA6C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43832E89" w14:textId="77777777" w:rsidTr="00641220">
        <w:trPr>
          <w:cantSplit/>
          <w:trHeight w:val="1513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39A3A" w14:textId="77777777" w:rsidR="00641220" w:rsidRDefault="00641220" w:rsidP="00641220">
            <w:pPr>
              <w:rPr>
                <w:rFonts w:ascii="Calibri" w:hAnsi="Calibri" w:cs="Calibri"/>
                <w:b/>
                <w:u w:val="single"/>
                <w:vertAlign w:val="superscript"/>
              </w:rPr>
            </w:pPr>
            <w:r w:rsidRPr="001D308B">
              <w:rPr>
                <w:rFonts w:asciiTheme="minorHAnsi" w:eastAsia="Calibri" w:hAnsiTheme="minorHAnsi" w:cstheme="minorHAnsi"/>
                <w:b/>
                <w:bCs/>
              </w:rPr>
              <w:t>Suma aktywów bilansu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F641F1">
              <w:rPr>
                <w:rFonts w:ascii="Calibri" w:hAnsi="Calibri" w:cs="Calibri"/>
                <w:b/>
              </w:rPr>
              <w:t>w tys. EURO</w:t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9"/>
            </w:r>
          </w:p>
          <w:p w14:paraId="0B6085FB" w14:textId="77777777" w:rsidR="00641220" w:rsidRPr="00B03552" w:rsidRDefault="00641220" w:rsidP="00641220">
            <w:pPr>
              <w:rPr>
                <w:rFonts w:ascii="Calibri" w:hAnsi="Calibri" w:cs="Calibri"/>
              </w:rPr>
            </w:pPr>
          </w:p>
          <w:p w14:paraId="3975791D" w14:textId="110098AC" w:rsidR="00F23735" w:rsidRPr="00D84AE2" w:rsidRDefault="00641220" w:rsidP="0064122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2116B0">
              <w:rPr>
                <w:rFonts w:ascii="Calibri" w:hAnsi="Calibri" w:cs="Calibri"/>
                <w:i/>
                <w:sz w:val="16"/>
                <w:szCs w:val="16"/>
              </w:rPr>
              <w:t>(</w:t>
            </w:r>
            <w:r w:rsidRPr="00641220">
              <w:rPr>
                <w:rFonts w:ascii="Calibri" w:hAnsi="Calibri" w:cs="Calibri"/>
                <w:i/>
                <w:sz w:val="16"/>
                <w:szCs w:val="16"/>
              </w:rPr>
              <w:t>na koniec roku obrachunkowego według średniego kursu NBP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42859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C7CBDDE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88CB7D3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5131C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03F2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1A9D0C86" w14:textId="77777777" w:rsidR="00F23735" w:rsidRPr="00D84AE2" w:rsidRDefault="00F23735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5F6207D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135D4976" w14:textId="77777777" w:rsidR="002D48E0" w:rsidRPr="00D84AE2" w:rsidRDefault="002D48E0" w:rsidP="002D48E0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</w:t>
      </w:r>
      <w:r>
        <w:rPr>
          <w:rFonts w:ascii="Verdana" w:hAnsi="Verdana"/>
          <w:i/>
          <w:sz w:val="18"/>
          <w:szCs w:val="18"/>
        </w:rPr>
        <w:t>……………………………………………….</w:t>
      </w:r>
    </w:p>
    <w:p w14:paraId="7CD7EDDC" w14:textId="77777777" w:rsidR="002D48E0" w:rsidRPr="00F35B0A" w:rsidRDefault="002D48E0" w:rsidP="002D48E0">
      <w:pPr>
        <w:tabs>
          <w:tab w:val="center" w:pos="4395"/>
        </w:tabs>
        <w:jc w:val="center"/>
        <w:rPr>
          <w:rFonts w:asciiTheme="minorHAnsi" w:hAnsiTheme="minorHAnsi" w:cstheme="minorHAnsi"/>
          <w:i/>
        </w:rPr>
      </w:pPr>
      <w:r w:rsidRPr="00995EDC">
        <w:rPr>
          <w:rFonts w:asciiTheme="minorHAnsi" w:eastAsia="Calibr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10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330EEF76" w14:textId="6B5DB228" w:rsidR="00434764" w:rsidRDefault="002D48E0" w:rsidP="00D2018D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  <w:r w:rsidRPr="00F35B0A">
        <w:rPr>
          <w:rFonts w:asciiTheme="minorHAnsi" w:hAnsiTheme="minorHAnsi" w:cstheme="minorHAnsi"/>
          <w:i/>
        </w:rPr>
        <w:t>do reprezentowania Beneficjenta</w:t>
      </w:r>
      <w:r w:rsidR="00557973">
        <w:rPr>
          <w:rFonts w:asciiTheme="minorHAnsi" w:eastAsia="Calibri" w:hAnsiTheme="minorHAnsi" w:cstheme="minorHAnsi"/>
          <w:i/>
          <w:iCs/>
        </w:rPr>
        <w:t>)</w:t>
      </w:r>
    </w:p>
    <w:p w14:paraId="0D91B834" w14:textId="77777777" w:rsidR="00D2018D" w:rsidRDefault="00D2018D" w:rsidP="00D2018D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40517F93" w14:textId="77777777" w:rsidR="00D2018D" w:rsidRDefault="00D2018D" w:rsidP="00D2018D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6F808152" w14:textId="77777777" w:rsidR="00D2018D" w:rsidRDefault="00D2018D" w:rsidP="00D2018D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73E0BD96" w14:textId="77777777" w:rsidR="00D2018D" w:rsidRDefault="00D2018D" w:rsidP="00D2018D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3B294855" w14:textId="77777777" w:rsidR="00D2018D" w:rsidRDefault="00D2018D" w:rsidP="00D2018D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28BE3C09" w14:textId="77777777" w:rsidR="00D2018D" w:rsidRPr="00D2018D" w:rsidRDefault="00D2018D" w:rsidP="00D2018D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63393981" w14:textId="77777777" w:rsidR="00434764" w:rsidRPr="00D84AE2" w:rsidRDefault="00434764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5652B279" w14:textId="77777777" w:rsidR="00F23735" w:rsidRDefault="00F23735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24E89FD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2D1B3AC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527556E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4435F8A1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61083593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17A8AFF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1E84FA9D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01C2E50D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947720D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67522C63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3C96F3C" w14:textId="77777777" w:rsidR="0094768E" w:rsidRPr="00D84AE2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0CEACE1A" w14:textId="7102D4BF" w:rsidR="00F23735" w:rsidRDefault="00641220" w:rsidP="00D2018D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lastRenderedPageBreak/>
        <w:t xml:space="preserve">Część C </w:t>
      </w:r>
      <w:r w:rsidR="00F23735" w:rsidRPr="00D96F03">
        <w:rPr>
          <w:rFonts w:asciiTheme="minorHAnsi" w:eastAsia="Calibri" w:hAnsiTheme="minorHAnsi" w:cstheme="minorHAnsi"/>
          <w:b/>
          <w:bCs/>
        </w:rPr>
        <w:t>do oświadczenia o statusie Beneficjenta –</w:t>
      </w:r>
      <w:r w:rsidR="00D2018D">
        <w:rPr>
          <w:rFonts w:asciiTheme="minorHAnsi" w:eastAsia="Calibri" w:hAnsiTheme="minorHAnsi" w:cstheme="minorHAnsi"/>
          <w:b/>
          <w:bCs/>
        </w:rPr>
        <w:t xml:space="preserve"> </w:t>
      </w:r>
      <w:r w:rsidR="00554337" w:rsidRPr="000D361A">
        <w:rPr>
          <w:rFonts w:asciiTheme="minorHAnsi" w:eastAsia="Calibri" w:hAnsiTheme="minorHAnsi" w:cstheme="minorHAnsi"/>
          <w:b/>
          <w:bCs/>
        </w:rPr>
        <w:t>Dane podmiotu powiązanego</w:t>
      </w:r>
      <w:r w:rsidR="00D34DBD" w:rsidRPr="000D361A">
        <w:rPr>
          <w:rFonts w:asciiTheme="minorHAnsi" w:eastAsia="Calibri" w:hAnsiTheme="minorHAnsi" w:cstheme="minorHAnsi"/>
          <w:b/>
          <w:bCs/>
        </w:rPr>
        <w:t>:</w:t>
      </w:r>
    </w:p>
    <w:p w14:paraId="7A392B20" w14:textId="77777777" w:rsidR="00D34DBD" w:rsidRPr="00D96F03" w:rsidRDefault="00D34DBD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eastAsia="Calibri" w:hAnsiTheme="minorHAnsi" w:cstheme="minorHAnsi"/>
          <w:b/>
          <w:bCs/>
        </w:rPr>
      </w:pPr>
    </w:p>
    <w:p w14:paraId="0A2C4C7F" w14:textId="495D94B1" w:rsidR="00D34DBD" w:rsidRPr="001C3C6D" w:rsidRDefault="00D34DBD" w:rsidP="00D34DBD">
      <w:pPr>
        <w:pStyle w:val="Tekstprzypisukocowego"/>
        <w:jc w:val="both"/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powiązanych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 dodaje się w 100% dane przedsiębiorstwa powiązanego.</w:t>
      </w:r>
    </w:p>
    <w:p w14:paraId="26F16183" w14:textId="77777777" w:rsidR="00F23735" w:rsidRPr="002D48E0" w:rsidRDefault="00F23735" w:rsidP="00F23735">
      <w:pPr>
        <w:spacing w:line="276" w:lineRule="auto"/>
        <w:jc w:val="both"/>
        <w:rPr>
          <w:rFonts w:asciiTheme="minorHAnsi" w:eastAsia="Calibri" w:hAnsiTheme="minorHAnsi" w:cstheme="minorHAnsi"/>
          <w:b/>
          <w:bCs/>
        </w:rPr>
      </w:pPr>
    </w:p>
    <w:p w14:paraId="15369C8F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9508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8"/>
        <w:gridCol w:w="1992"/>
        <w:gridCol w:w="1835"/>
        <w:gridCol w:w="1843"/>
      </w:tblGrid>
      <w:tr w:rsidR="00F23735" w:rsidRPr="00D84AE2" w14:paraId="32E6AB89" w14:textId="77777777" w:rsidTr="00D2018D">
        <w:trPr>
          <w:cantSplit/>
          <w:trHeight w:val="1297"/>
        </w:trPr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E226" w14:textId="601AA9A8" w:rsidR="00D96F03" w:rsidRPr="00D96F03" w:rsidRDefault="00554337" w:rsidP="00D96F03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 xml:space="preserve"> Nazwa podmiotu p</w:t>
            </w:r>
            <w:r w:rsidR="0035262F">
              <w:rPr>
                <w:rFonts w:asciiTheme="minorHAnsi" w:eastAsia="Calibri" w:hAnsiTheme="minorHAnsi" w:cstheme="minorHAnsi"/>
                <w:b/>
                <w:bCs/>
              </w:rPr>
              <w:t>owiązanego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:   </w:t>
            </w:r>
          </w:p>
          <w:p w14:paraId="5F3B1886" w14:textId="77777777" w:rsidR="00554337" w:rsidRPr="007F4A46" w:rsidRDefault="00554337" w:rsidP="00554337">
            <w:pPr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7F4A46">
              <w:rPr>
                <w:rFonts w:asciiTheme="minorHAnsi" w:eastAsia="Calibri" w:hAnsiTheme="minorHAnsi" w:cstheme="minorHAnsi"/>
                <w:b/>
                <w:bCs/>
              </w:rPr>
              <w:t>(NIP, REGON)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: </w:t>
            </w:r>
          </w:p>
          <w:p w14:paraId="693F0D1B" w14:textId="77777777" w:rsidR="00F23735" w:rsidRPr="00D84AE2" w:rsidRDefault="00F23735" w:rsidP="00D2018D">
            <w:pPr>
              <w:spacing w:after="200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244151B1" w14:textId="77777777" w:rsidTr="00D2018D">
        <w:trPr>
          <w:cantSplit/>
          <w:trHeight w:val="530"/>
        </w:trPr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81BB" w14:textId="77777777" w:rsidR="00F23735" w:rsidRPr="00D96F03" w:rsidRDefault="00F23735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Data rozpoczęcia działalności</w:t>
            </w:r>
          </w:p>
          <w:p w14:paraId="4330D067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42B7E7B8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F23735" w:rsidRPr="00D84AE2" w14:paraId="3BF4DBEF" w14:textId="77777777" w:rsidTr="00D2018D">
        <w:trPr>
          <w:cantSplit/>
          <w:trHeight w:val="30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E8105" w14:textId="7D2DF1C8" w:rsidR="00F23735" w:rsidRPr="00240F3A" w:rsidRDefault="00F23735" w:rsidP="002D48E0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Udział w kapitale lub prawie głosu</w:t>
            </w:r>
            <w:r w:rsidR="00240F3A">
              <w:rPr>
                <w:rFonts w:asciiTheme="minorHAnsi" w:eastAsia="Calibri" w:hAnsiTheme="minorHAnsi" w:cstheme="minorHAnsi"/>
                <w:b/>
                <w:bCs/>
              </w:rPr>
              <w:t xml:space="preserve">          </w:t>
            </w:r>
            <w:r w:rsidRPr="00D96F03">
              <w:rPr>
                <w:rFonts w:asciiTheme="minorHAnsi" w:eastAsia="Calibri" w:hAnsiTheme="minorHAnsi" w:cstheme="minorHAnsi"/>
                <w:i/>
                <w:iCs/>
              </w:rPr>
              <w:t>(w procentach)</w:t>
            </w:r>
          </w:p>
          <w:p w14:paraId="095899E0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2713DFFF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0743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4A747612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70E27D7B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F23735" w:rsidRPr="00D84AE2" w14:paraId="7CEFE5CE" w14:textId="77777777" w:rsidTr="00D2018D">
        <w:trPr>
          <w:cantSplit/>
          <w:trHeight w:val="6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62A3B" w14:textId="77777777" w:rsidR="00F23735" w:rsidRPr="00D96F03" w:rsidRDefault="00F23735" w:rsidP="00D96F03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  <w:p w14:paraId="70AEDB11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7F171FDF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1B20B" w14:textId="77777777" w:rsidR="00D2018D" w:rsidRDefault="00F23735" w:rsidP="00D2018D">
            <w:pPr>
              <w:snapToGrid w:val="0"/>
              <w:jc w:val="center"/>
              <w:rPr>
                <w:rStyle w:val="Odwoanieprzypisudolnego"/>
                <w:rFonts w:ascii="Calibri" w:hAnsi="Calibri" w:cs="Calibri"/>
              </w:rPr>
            </w:pPr>
            <w:r w:rsidRPr="00D96F03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59125A6B" w14:textId="7DEA94BF" w:rsidR="00F23735" w:rsidRPr="00D84AE2" w:rsidRDefault="00F23735" w:rsidP="00D2018D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 xml:space="preserve">rok </w:t>
            </w:r>
            <w:r w:rsidR="00D2018D">
              <w:rPr>
                <w:rFonts w:asciiTheme="minorHAnsi" w:eastAsia="Calibri" w:hAnsiTheme="minorHAnsi" w:cstheme="minorHAnsi"/>
              </w:rPr>
              <w:t>….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3A26C" w14:textId="77777777" w:rsidR="00F23735" w:rsidRPr="00D96F03" w:rsidRDefault="00F23735" w:rsidP="00D96F03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D96F03">
              <w:rPr>
                <w:rFonts w:asciiTheme="minorHAnsi" w:eastAsia="Calibri" w:hAnsiTheme="minorHAnsi" w:cstheme="minorHAnsi"/>
              </w:rPr>
              <w:t>w poprzednim okresie obrachunkowym</w:t>
            </w:r>
          </w:p>
          <w:p w14:paraId="621AE41F" w14:textId="6587CB69" w:rsidR="00F23735" w:rsidRPr="00D84AE2" w:rsidRDefault="00F23735" w:rsidP="00D96F03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 xml:space="preserve">rok </w:t>
            </w:r>
            <w:r w:rsidR="00D2018D">
              <w:rPr>
                <w:rFonts w:asciiTheme="minorHAnsi" w:eastAsia="Calibri" w:hAnsiTheme="minorHAnsi" w:cstheme="minorHAnsi"/>
              </w:rPr>
              <w:t>….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5FC4" w14:textId="77777777" w:rsidR="00F23735" w:rsidRPr="00D96F03" w:rsidRDefault="00F23735" w:rsidP="00D96F03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D96F03">
              <w:rPr>
                <w:rFonts w:asciiTheme="minorHAnsi" w:eastAsia="Calibri" w:hAnsiTheme="minorHAnsi" w:cstheme="minorHAnsi"/>
              </w:rPr>
              <w:t>w okresie obrachunkowym za drugi rok wstecz od ostatniego okresu obrachunkowego</w:t>
            </w:r>
          </w:p>
          <w:p w14:paraId="089CA844" w14:textId="2B0219B3" w:rsidR="00F23735" w:rsidRPr="00D84AE2" w:rsidRDefault="00F23735" w:rsidP="00D96F03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 xml:space="preserve">rok </w:t>
            </w:r>
            <w:r w:rsidR="00D2018D">
              <w:rPr>
                <w:rFonts w:asciiTheme="minorHAnsi" w:eastAsia="Calibri" w:hAnsiTheme="minorHAnsi" w:cstheme="minorHAnsi"/>
              </w:rPr>
              <w:t>…..</w:t>
            </w:r>
          </w:p>
        </w:tc>
      </w:tr>
      <w:tr w:rsidR="00F23735" w:rsidRPr="00D84AE2" w14:paraId="62F90183" w14:textId="77777777" w:rsidTr="00D2018D">
        <w:trPr>
          <w:cantSplit/>
          <w:trHeight w:val="88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01D61" w14:textId="77777777" w:rsidR="00F23735" w:rsidRPr="00D96F03" w:rsidRDefault="00F23735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Wielkość zatrudnienia</w:t>
            </w:r>
          </w:p>
          <w:p w14:paraId="0E83CA5D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0F70722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989C7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77CD2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62D9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1D1BA345" w14:textId="77777777" w:rsidTr="00D2018D">
        <w:trPr>
          <w:cantSplit/>
          <w:trHeight w:val="125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88E58" w14:textId="77777777" w:rsidR="00D2018D" w:rsidRDefault="00D2018D" w:rsidP="00D2018D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Obrót ze sprzedaży netto w tys. EURO</w:t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11"/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t xml:space="preserve"> </w:t>
            </w:r>
          </w:p>
          <w:p w14:paraId="55F986A1" w14:textId="77777777" w:rsidR="00D2018D" w:rsidRPr="007174E5" w:rsidRDefault="00D2018D" w:rsidP="00D2018D">
            <w:pPr>
              <w:jc w:val="both"/>
              <w:rPr>
                <w:rFonts w:ascii="Calibri" w:hAnsi="Calibri" w:cs="Calibri"/>
              </w:rPr>
            </w:pPr>
          </w:p>
          <w:p w14:paraId="38F27930" w14:textId="60AEC553" w:rsidR="00554337" w:rsidRDefault="00D2018D" w:rsidP="00D2018D">
            <w:pPr>
              <w:snapToGrid w:val="0"/>
              <w:spacing w:after="20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7174E5">
              <w:rPr>
                <w:rFonts w:ascii="Calibri" w:hAnsi="Calibri" w:cs="Calibri"/>
                <w:i/>
                <w:iCs/>
                <w:sz w:val="16"/>
                <w:szCs w:val="16"/>
              </w:rPr>
              <w:t>(na koniec roku obrachunkowego</w:t>
            </w:r>
            <w:r w:rsidRPr="007174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174E5">
              <w:rPr>
                <w:rFonts w:ascii="Calibri" w:hAnsi="Calibri" w:cs="Calibri"/>
                <w:i/>
                <w:sz w:val="16"/>
                <w:szCs w:val="16"/>
              </w:rPr>
              <w:t>według średniego kursu NBP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  <w:p w14:paraId="05BBE0E6" w14:textId="3F779283" w:rsidR="00F23735" w:rsidRPr="00D96F03" w:rsidRDefault="00F23735" w:rsidP="002D48E0">
            <w:pPr>
              <w:snapToGrid w:val="0"/>
              <w:spacing w:after="200"/>
              <w:jc w:val="both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F9706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2416EE3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14:paraId="3347CCAA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5332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55738A40" w14:textId="77777777" w:rsidTr="00D2018D">
        <w:trPr>
          <w:cantSplit/>
          <w:trHeight w:val="1042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5F177" w14:textId="77777777" w:rsidR="00D2018D" w:rsidRDefault="00D2018D" w:rsidP="00D2018D">
            <w:pPr>
              <w:rPr>
                <w:rFonts w:ascii="Calibri" w:hAnsi="Calibri" w:cs="Calibri"/>
                <w:b/>
                <w:u w:val="single"/>
                <w:vertAlign w:val="superscript"/>
              </w:rPr>
            </w:pPr>
            <w:r w:rsidRPr="001D308B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Suma aktywów bilansu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F641F1">
              <w:rPr>
                <w:rFonts w:ascii="Calibri" w:hAnsi="Calibri" w:cs="Calibri"/>
                <w:b/>
              </w:rPr>
              <w:t>w tys. EURO</w:t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12"/>
            </w:r>
          </w:p>
          <w:p w14:paraId="5ACD0AEA" w14:textId="77777777" w:rsidR="00D2018D" w:rsidRPr="00B03552" w:rsidRDefault="00D2018D" w:rsidP="00D2018D">
            <w:pPr>
              <w:rPr>
                <w:rFonts w:ascii="Calibri" w:hAnsi="Calibri" w:cs="Calibri"/>
              </w:rPr>
            </w:pPr>
          </w:p>
          <w:p w14:paraId="48535C71" w14:textId="0728A50D" w:rsidR="00F23735" w:rsidRPr="00D84AE2" w:rsidRDefault="00D2018D" w:rsidP="00D2018D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2116B0">
              <w:rPr>
                <w:rFonts w:ascii="Calibri" w:hAnsi="Calibri" w:cs="Calibri"/>
                <w:i/>
                <w:sz w:val="16"/>
                <w:szCs w:val="16"/>
              </w:rPr>
              <w:t>(</w:t>
            </w:r>
            <w:r w:rsidRPr="00641220">
              <w:rPr>
                <w:rFonts w:ascii="Calibri" w:hAnsi="Calibri" w:cs="Calibri"/>
                <w:i/>
                <w:sz w:val="16"/>
                <w:szCs w:val="16"/>
              </w:rPr>
              <w:t>na koniec roku obrachunkowego według średniego kursu NBP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E34BD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90A20C2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7941B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C3A5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75EE504D" w14:textId="77777777" w:rsidR="00C77539" w:rsidRPr="00D84AE2" w:rsidRDefault="00C77539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672C908F" w14:textId="77777777" w:rsidR="00F23735" w:rsidRPr="00D84AE2" w:rsidRDefault="00F23735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1B59269" w14:textId="77777777" w:rsidR="002D48E0" w:rsidRPr="00D84AE2" w:rsidRDefault="002D48E0" w:rsidP="002D48E0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</w:t>
      </w:r>
      <w:r>
        <w:rPr>
          <w:rFonts w:ascii="Verdana" w:hAnsi="Verdana"/>
          <w:i/>
          <w:sz w:val="18"/>
          <w:szCs w:val="18"/>
        </w:rPr>
        <w:t>……………………………………………….</w:t>
      </w:r>
    </w:p>
    <w:p w14:paraId="6DBE8AC7" w14:textId="77777777" w:rsidR="002D48E0" w:rsidRPr="00F35B0A" w:rsidRDefault="002D48E0" w:rsidP="002D48E0">
      <w:pPr>
        <w:tabs>
          <w:tab w:val="center" w:pos="4395"/>
        </w:tabs>
        <w:jc w:val="center"/>
        <w:rPr>
          <w:rFonts w:asciiTheme="minorHAnsi" w:hAnsiTheme="minorHAnsi" w:cstheme="minorHAnsi"/>
          <w:i/>
        </w:rPr>
      </w:pPr>
      <w:r w:rsidRPr="00995EDC">
        <w:rPr>
          <w:rFonts w:asciiTheme="minorHAnsi" w:eastAsia="Calibr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13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41DEDCD1" w14:textId="0FFEB35E" w:rsidR="002D48E0" w:rsidRPr="00995EDC" w:rsidRDefault="002D48E0" w:rsidP="002D48E0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  <w:r w:rsidRPr="00F35B0A">
        <w:rPr>
          <w:rFonts w:asciiTheme="minorHAnsi" w:hAnsiTheme="minorHAnsi" w:cstheme="minorHAnsi"/>
          <w:i/>
        </w:rPr>
        <w:t>do reprezentowania Beneficjenta</w:t>
      </w:r>
      <w:r w:rsidRPr="00995EDC">
        <w:rPr>
          <w:rFonts w:asciiTheme="minorHAnsi" w:eastAsia="Calibri" w:hAnsiTheme="minorHAnsi" w:cstheme="minorHAnsi"/>
          <w:i/>
          <w:iCs/>
        </w:rPr>
        <w:t>)</w:t>
      </w:r>
    </w:p>
    <w:p w14:paraId="26CABD47" w14:textId="77777777" w:rsidR="00D96F03" w:rsidRPr="00D96F03" w:rsidRDefault="00D96F03" w:rsidP="00F23735">
      <w:pPr>
        <w:tabs>
          <w:tab w:val="center" w:pos="4111"/>
        </w:tabs>
        <w:spacing w:line="276" w:lineRule="auto"/>
        <w:jc w:val="center"/>
        <w:rPr>
          <w:rFonts w:asciiTheme="minorHAnsi" w:eastAsia="Calibri" w:hAnsiTheme="minorHAnsi" w:cstheme="minorHAnsi"/>
          <w:i/>
          <w:iCs/>
        </w:rPr>
      </w:pPr>
    </w:p>
    <w:sectPr w:rsidR="00D96F03" w:rsidRPr="00D96F03" w:rsidSect="00F23735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795A" w14:textId="77777777" w:rsidR="00166D48" w:rsidRDefault="00166D48" w:rsidP="00F23735">
      <w:r>
        <w:separator/>
      </w:r>
    </w:p>
  </w:endnote>
  <w:endnote w:type="continuationSeparator" w:id="0">
    <w:p w14:paraId="312316E4" w14:textId="77777777" w:rsidR="00166D48" w:rsidRDefault="00166D48" w:rsidP="00F23735">
      <w:r>
        <w:continuationSeparator/>
      </w:r>
    </w:p>
  </w:endnote>
  <w:endnote w:id="1">
    <w:p w14:paraId="3BA8324E" w14:textId="77777777" w:rsidR="009A0772" w:rsidRPr="001C3C6D" w:rsidRDefault="009A0772" w:rsidP="009A0772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3E9EB66C" w14:textId="4C7E4EC9" w:rsidR="009A0772" w:rsidRPr="001C3C6D" w:rsidRDefault="009A0772" w:rsidP="009A0772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b/>
          <w:bCs/>
          <w:color w:val="000000"/>
          <w:sz w:val="14"/>
          <w:szCs w:val="14"/>
        </w:rPr>
        <w:t>Uwaga: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niezbędne do ustalenia kategorii przedsiębiorstwa, ustala się zgodnie z pkt. </w:t>
      </w:r>
      <w:r w:rsidRPr="00620141">
        <w:rPr>
          <w:rFonts w:ascii="Verdana" w:hAnsi="Verdana"/>
          <w:color w:val="000000"/>
          <w:sz w:val="14"/>
          <w:szCs w:val="14"/>
        </w:rPr>
        <w:t>3-</w:t>
      </w:r>
      <w:r w:rsidR="00D2018D">
        <w:rPr>
          <w:rFonts w:ascii="Verdana" w:hAnsi="Verdana"/>
          <w:color w:val="000000"/>
          <w:sz w:val="14"/>
          <w:szCs w:val="14"/>
        </w:rPr>
        <w:t>10</w:t>
      </w:r>
      <w:r w:rsidRPr="001C3C6D">
        <w:rPr>
          <w:rFonts w:ascii="Verdana" w:hAnsi="Verdana"/>
          <w:color w:val="000000"/>
          <w:sz w:val="14"/>
          <w:szCs w:val="14"/>
        </w:rPr>
        <w:t xml:space="preserve"> niniejszego oświadczenia.</w:t>
      </w:r>
    </w:p>
    <w:p w14:paraId="69C93023" w14:textId="77777777" w:rsidR="009A0772" w:rsidRPr="001C3C6D" w:rsidRDefault="009A0772" w:rsidP="009A0772">
      <w:pPr>
        <w:pStyle w:val="Tekstpodstawowy"/>
        <w:rPr>
          <w:rFonts w:ascii="Verdana" w:hAnsi="Verdana"/>
          <w:sz w:val="14"/>
          <w:szCs w:val="14"/>
        </w:rPr>
      </w:pPr>
    </w:p>
  </w:endnote>
  <w:endnote w:id="2">
    <w:p w14:paraId="3881976B" w14:textId="77777777" w:rsidR="00915559" w:rsidRPr="00620141" w:rsidRDefault="00915559" w:rsidP="00995EDC">
      <w:pPr>
        <w:pStyle w:val="Tekstprzypisukocowego"/>
        <w:jc w:val="both"/>
        <w:rPr>
          <w:rFonts w:ascii="Verdana" w:hAnsi="Verdana"/>
          <w:sz w:val="14"/>
          <w:szCs w:val="14"/>
          <w:highlight w:val="yellow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1C7B4" w14:textId="77777777" w:rsidR="00166D48" w:rsidRDefault="00166D48" w:rsidP="00F23735">
      <w:r>
        <w:separator/>
      </w:r>
    </w:p>
  </w:footnote>
  <w:footnote w:type="continuationSeparator" w:id="0">
    <w:p w14:paraId="520E85CB" w14:textId="77777777" w:rsidR="00166D48" w:rsidRDefault="00166D48" w:rsidP="00F23735">
      <w:r>
        <w:continuationSeparator/>
      </w:r>
    </w:p>
  </w:footnote>
  <w:footnote w:id="1">
    <w:p w14:paraId="54A5DCF9" w14:textId="77777777" w:rsidR="009A0772" w:rsidRPr="000A4AB8" w:rsidRDefault="009A0772" w:rsidP="009A0772">
      <w:pPr>
        <w:pStyle w:val="Tekstprzypisudolnego"/>
        <w:rPr>
          <w:sz w:val="16"/>
          <w:szCs w:val="16"/>
        </w:rPr>
      </w:pPr>
      <w:r w:rsidRPr="000A4AB8">
        <w:rPr>
          <w:rStyle w:val="Odwoanieprzypisudolnego"/>
          <w:sz w:val="16"/>
          <w:szCs w:val="16"/>
        </w:rPr>
        <w:footnoteRef/>
      </w:r>
      <w:r w:rsidRPr="000A4AB8">
        <w:rPr>
          <w:sz w:val="16"/>
          <w:szCs w:val="16"/>
        </w:rP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  <w:footnote w:id="2">
    <w:p w14:paraId="59AD4D0C" w14:textId="77777777" w:rsidR="00FD5062" w:rsidRPr="00CE7D9D" w:rsidRDefault="00FD5062" w:rsidP="00FD5062">
      <w:pPr>
        <w:pStyle w:val="Tekstprzypisudolnego"/>
        <w:rPr>
          <w:sz w:val="16"/>
          <w:szCs w:val="16"/>
        </w:rPr>
      </w:pPr>
      <w:r w:rsidRPr="00CE7D9D">
        <w:rPr>
          <w:rStyle w:val="Odwoanieprzypisudolnego"/>
          <w:sz w:val="16"/>
          <w:szCs w:val="16"/>
        </w:rPr>
        <w:footnoteRef/>
      </w:r>
      <w:r w:rsidRPr="00CE7D9D">
        <w:rPr>
          <w:rStyle w:val="Odwoanieprzypisudolnego"/>
          <w:sz w:val="16"/>
          <w:szCs w:val="16"/>
        </w:rPr>
        <w:t xml:space="preserve"> </w:t>
      </w:r>
      <w:r w:rsidRPr="00CE7D9D">
        <w:rPr>
          <w:sz w:val="16"/>
          <w:szCs w:val="16"/>
        </w:rPr>
        <w:t>KURS EURO na:</w:t>
      </w:r>
    </w:p>
    <w:p w14:paraId="6871B5AD" w14:textId="1ABB17C7" w:rsidR="00FD5062" w:rsidRPr="00CE7D9D" w:rsidRDefault="00FD5062" w:rsidP="00FD5062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 w:rsidR="00AA2D60">
        <w:rPr>
          <w:sz w:val="16"/>
          <w:szCs w:val="16"/>
        </w:rPr>
        <w:t>5</w:t>
      </w:r>
      <w:r w:rsidRPr="00CE7D9D">
        <w:rPr>
          <w:sz w:val="16"/>
          <w:szCs w:val="16"/>
        </w:rPr>
        <w:t xml:space="preserve"> – 4,2</w:t>
      </w:r>
      <w:r w:rsidR="00AA2D60">
        <w:rPr>
          <w:sz w:val="16"/>
          <w:szCs w:val="16"/>
        </w:rPr>
        <w:t>267</w:t>
      </w:r>
    </w:p>
    <w:p w14:paraId="6D539266" w14:textId="4B654ED5" w:rsidR="00FD5062" w:rsidRPr="00CE7D9D" w:rsidRDefault="00FD5062" w:rsidP="00FD5062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 w:rsidR="00AA2D60">
        <w:rPr>
          <w:sz w:val="16"/>
          <w:szCs w:val="16"/>
        </w:rPr>
        <w:t>4</w:t>
      </w:r>
      <w:r w:rsidRPr="00CE7D9D">
        <w:rPr>
          <w:sz w:val="16"/>
          <w:szCs w:val="16"/>
        </w:rPr>
        <w:t xml:space="preserve"> – 4,</w:t>
      </w:r>
      <w:r w:rsidR="00AA2D60">
        <w:rPr>
          <w:sz w:val="16"/>
          <w:szCs w:val="16"/>
        </w:rPr>
        <w:t>2730</w:t>
      </w:r>
    </w:p>
    <w:p w14:paraId="3A244A1E" w14:textId="09AD4960" w:rsidR="00FD5062" w:rsidRPr="00CE7D9D" w:rsidRDefault="00FD5062" w:rsidP="00FD5062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 w:rsidR="00AA2D60">
        <w:rPr>
          <w:sz w:val="16"/>
          <w:szCs w:val="16"/>
        </w:rPr>
        <w:t>3</w:t>
      </w:r>
      <w:r w:rsidRPr="00CE7D9D">
        <w:rPr>
          <w:sz w:val="16"/>
          <w:szCs w:val="16"/>
        </w:rPr>
        <w:t xml:space="preserve"> – 4,</w:t>
      </w:r>
      <w:r w:rsidR="00AA2D60">
        <w:rPr>
          <w:sz w:val="16"/>
          <w:szCs w:val="16"/>
        </w:rPr>
        <w:t>3480</w:t>
      </w:r>
    </w:p>
  </w:footnote>
  <w:footnote w:id="3">
    <w:p w14:paraId="0B09D23D" w14:textId="77777777" w:rsidR="002116B0" w:rsidRPr="00CE7D9D" w:rsidRDefault="002116B0" w:rsidP="002116B0">
      <w:pPr>
        <w:pStyle w:val="Tekstprzypisudolnego"/>
        <w:rPr>
          <w:sz w:val="16"/>
          <w:szCs w:val="16"/>
        </w:rPr>
      </w:pPr>
      <w:r w:rsidRPr="00CE7D9D">
        <w:rPr>
          <w:rStyle w:val="Odwoanieprzypisudolnego"/>
          <w:sz w:val="16"/>
          <w:szCs w:val="16"/>
        </w:rPr>
        <w:footnoteRef/>
      </w:r>
      <w:r w:rsidRPr="00CE7D9D">
        <w:rPr>
          <w:rStyle w:val="Odwoanieprzypisudolnego"/>
          <w:sz w:val="16"/>
          <w:szCs w:val="16"/>
        </w:rPr>
        <w:t xml:space="preserve"> </w:t>
      </w:r>
      <w:r w:rsidRPr="00CE7D9D">
        <w:rPr>
          <w:sz w:val="16"/>
          <w:szCs w:val="16"/>
        </w:rPr>
        <w:t>KURS EURO na:</w:t>
      </w:r>
    </w:p>
    <w:p w14:paraId="220CD1B8" w14:textId="77777777" w:rsidR="00AA2D6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5</w:t>
      </w:r>
      <w:r w:rsidRPr="00CE7D9D">
        <w:rPr>
          <w:sz w:val="16"/>
          <w:szCs w:val="16"/>
        </w:rPr>
        <w:t xml:space="preserve"> – 4,2</w:t>
      </w:r>
      <w:r>
        <w:rPr>
          <w:sz w:val="16"/>
          <w:szCs w:val="16"/>
        </w:rPr>
        <w:t>267</w:t>
      </w:r>
    </w:p>
    <w:p w14:paraId="60D642AE" w14:textId="77777777" w:rsidR="00AA2D6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4</w:t>
      </w:r>
      <w:r w:rsidRPr="00CE7D9D">
        <w:rPr>
          <w:sz w:val="16"/>
          <w:szCs w:val="16"/>
        </w:rPr>
        <w:t xml:space="preserve"> – 4,</w:t>
      </w:r>
      <w:r>
        <w:rPr>
          <w:sz w:val="16"/>
          <w:szCs w:val="16"/>
        </w:rPr>
        <w:t>2730</w:t>
      </w:r>
    </w:p>
    <w:p w14:paraId="29920837" w14:textId="16C8E7F4" w:rsidR="002116B0" w:rsidRPr="00AB5B68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b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3</w:t>
      </w:r>
      <w:r w:rsidRPr="00CE7D9D">
        <w:rPr>
          <w:sz w:val="16"/>
          <w:szCs w:val="16"/>
        </w:rPr>
        <w:t xml:space="preserve"> – 4,</w:t>
      </w:r>
      <w:r>
        <w:rPr>
          <w:sz w:val="16"/>
          <w:szCs w:val="16"/>
        </w:rPr>
        <w:t>3480</w:t>
      </w:r>
    </w:p>
  </w:footnote>
  <w:footnote w:id="4">
    <w:p w14:paraId="3A42E9DB" w14:textId="5D00500E" w:rsidR="002D48E0" w:rsidRPr="00CE7D9D" w:rsidRDefault="002D48E0" w:rsidP="000A4AB8">
      <w:pPr>
        <w:pStyle w:val="Tekstprzypisudolnego"/>
        <w:suppressAutoHyphens w:val="0"/>
        <w:rPr>
          <w:sz w:val="16"/>
          <w:szCs w:val="16"/>
        </w:rPr>
      </w:pPr>
      <w:r w:rsidRPr="00CE7D9D">
        <w:rPr>
          <w:rStyle w:val="Odwoanieprzypisudolnego"/>
          <w:sz w:val="16"/>
          <w:szCs w:val="16"/>
        </w:rPr>
        <w:footnoteRef/>
      </w:r>
      <w:r w:rsidRPr="00CE7D9D">
        <w:rPr>
          <w:sz w:val="16"/>
          <w:szCs w:val="16"/>
        </w:rPr>
        <w:t>Dokument może być podpisany w wersji papierowej a następnie zeskanowany i przesłany. Prawidłowym jest również podpisanie dokumentu za pomocą profilu zaufanego lub podpisu kwalifikowalnego.</w:t>
      </w:r>
    </w:p>
  </w:footnote>
  <w:footnote w:id="5">
    <w:p w14:paraId="2E14FFD5" w14:textId="60F5DB91" w:rsidR="002116B0" w:rsidRPr="00CE7D9D" w:rsidRDefault="000A4AB8" w:rsidP="000A4AB8">
      <w:pPr>
        <w:pStyle w:val="Tekstprzypisudolnego"/>
        <w:suppressAutoHyphens w:val="0"/>
        <w:rPr>
          <w:sz w:val="16"/>
          <w:szCs w:val="16"/>
        </w:rPr>
      </w:pPr>
      <w:r w:rsidRPr="00CE7D9D">
        <w:rPr>
          <w:rStyle w:val="Odwoanieprzypisudolnego"/>
          <w:sz w:val="16"/>
          <w:szCs w:val="16"/>
        </w:rPr>
        <w:footnoteRef/>
      </w:r>
      <w:r w:rsidR="002116B0" w:rsidRPr="00CE7D9D">
        <w:rPr>
          <w:rStyle w:val="Odwoanieprzypisudolnego"/>
          <w:sz w:val="16"/>
          <w:szCs w:val="16"/>
        </w:rPr>
        <w:t xml:space="preserve"> </w:t>
      </w:r>
      <w:r w:rsidR="002116B0" w:rsidRPr="00CE7D9D">
        <w:rPr>
          <w:sz w:val="16"/>
          <w:szCs w:val="16"/>
        </w:rPr>
        <w:t>KURS EURO na:</w:t>
      </w:r>
    </w:p>
    <w:p w14:paraId="5B2685C4" w14:textId="77777777" w:rsidR="00AA2D6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5</w:t>
      </w:r>
      <w:r w:rsidRPr="00CE7D9D">
        <w:rPr>
          <w:sz w:val="16"/>
          <w:szCs w:val="16"/>
        </w:rPr>
        <w:t xml:space="preserve"> – 4,2</w:t>
      </w:r>
      <w:r>
        <w:rPr>
          <w:sz w:val="16"/>
          <w:szCs w:val="16"/>
        </w:rPr>
        <w:t>267</w:t>
      </w:r>
    </w:p>
    <w:p w14:paraId="6FE6A949" w14:textId="77777777" w:rsidR="00AA2D6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4</w:t>
      </w:r>
      <w:r w:rsidRPr="00CE7D9D">
        <w:rPr>
          <w:sz w:val="16"/>
          <w:szCs w:val="16"/>
        </w:rPr>
        <w:t xml:space="preserve"> – 4,</w:t>
      </w:r>
      <w:r>
        <w:rPr>
          <w:sz w:val="16"/>
          <w:szCs w:val="16"/>
        </w:rPr>
        <w:t>2730</w:t>
      </w:r>
    </w:p>
    <w:p w14:paraId="1345AFCB" w14:textId="7EF943BC" w:rsidR="002116B0" w:rsidRPr="00AB5B68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b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3</w:t>
      </w:r>
      <w:r w:rsidRPr="00CE7D9D">
        <w:rPr>
          <w:sz w:val="16"/>
          <w:szCs w:val="16"/>
        </w:rPr>
        <w:t xml:space="preserve"> – 4,</w:t>
      </w:r>
      <w:r>
        <w:rPr>
          <w:sz w:val="16"/>
          <w:szCs w:val="16"/>
        </w:rPr>
        <w:t>3480</w:t>
      </w:r>
    </w:p>
  </w:footnote>
  <w:footnote w:id="6">
    <w:p w14:paraId="74B73011" w14:textId="77777777" w:rsidR="000A4AB8" w:rsidRPr="00CE7D9D" w:rsidRDefault="000A4AB8" w:rsidP="00CE7D9D">
      <w:pPr>
        <w:pStyle w:val="Tekstprzypisudolnego"/>
        <w:suppressAutoHyphens w:val="0"/>
        <w:rPr>
          <w:sz w:val="16"/>
          <w:szCs w:val="16"/>
        </w:rPr>
      </w:pPr>
      <w:r w:rsidRPr="00585118">
        <w:rPr>
          <w:rStyle w:val="Odwoanieprzypisudolnego"/>
          <w:sz w:val="16"/>
          <w:szCs w:val="16"/>
        </w:rPr>
        <w:footnoteRef/>
      </w:r>
      <w:r w:rsidR="002116B0" w:rsidRPr="00585118">
        <w:rPr>
          <w:rStyle w:val="Odwoanieprzypisudolnego"/>
        </w:rPr>
        <w:t xml:space="preserve"> </w:t>
      </w:r>
      <w:r w:rsidRPr="00CE7D9D">
        <w:rPr>
          <w:sz w:val="16"/>
          <w:szCs w:val="16"/>
        </w:rPr>
        <w:t>KURS EURO na:</w:t>
      </w:r>
    </w:p>
    <w:p w14:paraId="4BE90A50" w14:textId="77777777" w:rsidR="00AA2D6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5</w:t>
      </w:r>
      <w:r w:rsidRPr="00CE7D9D">
        <w:rPr>
          <w:sz w:val="16"/>
          <w:szCs w:val="16"/>
        </w:rPr>
        <w:t xml:space="preserve"> – 4,2</w:t>
      </w:r>
      <w:r>
        <w:rPr>
          <w:sz w:val="16"/>
          <w:szCs w:val="16"/>
        </w:rPr>
        <w:t>267</w:t>
      </w:r>
    </w:p>
    <w:p w14:paraId="463D8950" w14:textId="77777777" w:rsidR="00AA2D6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4</w:t>
      </w:r>
      <w:r w:rsidRPr="00CE7D9D">
        <w:rPr>
          <w:sz w:val="16"/>
          <w:szCs w:val="16"/>
        </w:rPr>
        <w:t xml:space="preserve"> – 4,</w:t>
      </w:r>
      <w:r>
        <w:rPr>
          <w:sz w:val="16"/>
          <w:szCs w:val="16"/>
        </w:rPr>
        <w:t>2730</w:t>
      </w:r>
    </w:p>
    <w:p w14:paraId="35165F1A" w14:textId="41C98B45" w:rsidR="002116B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rStyle w:val="Odwoanieprzypisudolnego"/>
          <w:b/>
          <w:sz w:val="16"/>
          <w:szCs w:val="16"/>
          <w:vertAlign w:val="baseline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3</w:t>
      </w:r>
      <w:r w:rsidRPr="00CE7D9D">
        <w:rPr>
          <w:sz w:val="16"/>
          <w:szCs w:val="16"/>
        </w:rPr>
        <w:t xml:space="preserve"> – 4,</w:t>
      </w:r>
      <w:r>
        <w:rPr>
          <w:sz w:val="16"/>
          <w:szCs w:val="16"/>
        </w:rPr>
        <w:t>3480</w:t>
      </w:r>
    </w:p>
  </w:footnote>
  <w:footnote w:id="7">
    <w:p w14:paraId="21C4CF5B" w14:textId="77777777" w:rsidR="002D48E0" w:rsidRDefault="002D48E0" w:rsidP="000A4AB8">
      <w:pPr>
        <w:pStyle w:val="Tekstprzypisudolnego"/>
        <w:suppressAutoHyphens w:val="0"/>
      </w:pPr>
      <w:r w:rsidRPr="00585118">
        <w:rPr>
          <w:rStyle w:val="Odwoanieprzypisudolnego"/>
          <w:sz w:val="16"/>
          <w:szCs w:val="16"/>
        </w:rPr>
        <w:footnoteRef/>
      </w:r>
      <w:r w:rsidRPr="00585118">
        <w:rPr>
          <w:rStyle w:val="Odwoanieprzypisudolnego"/>
        </w:rPr>
        <w:t xml:space="preserve"> </w:t>
      </w:r>
      <w:r w:rsidRPr="00CE7D9D">
        <w:rPr>
          <w:sz w:val="16"/>
          <w:szCs w:val="16"/>
        </w:rPr>
        <w:t>Dokument może być podpisany w wersji papierowej a następnie zeskanowany i przesłany. Prawidłowym jest również podpisanie dokumentu za pomocą profilu zaufanego lub podpisu kwalifikowalnego.</w:t>
      </w:r>
    </w:p>
  </w:footnote>
  <w:footnote w:id="8">
    <w:p w14:paraId="26A0532F" w14:textId="1312CD94" w:rsidR="00641220" w:rsidRPr="00CE7D9D" w:rsidRDefault="000A4AB8" w:rsidP="00CE7D9D">
      <w:pPr>
        <w:pStyle w:val="Tekstprzypisudolnego"/>
        <w:rPr>
          <w:sz w:val="16"/>
          <w:szCs w:val="16"/>
        </w:rPr>
      </w:pPr>
      <w:r w:rsidRPr="00585118">
        <w:rPr>
          <w:rStyle w:val="Odwoanieprzypisudolnego"/>
          <w:sz w:val="16"/>
          <w:szCs w:val="16"/>
        </w:rPr>
        <w:footnoteRef/>
      </w:r>
      <w:r w:rsidRPr="00585118">
        <w:rPr>
          <w:rStyle w:val="Odwoanieprzypisudolnego"/>
          <w:sz w:val="16"/>
          <w:szCs w:val="16"/>
        </w:rPr>
        <w:t xml:space="preserve"> </w:t>
      </w:r>
      <w:r w:rsidR="00641220" w:rsidRPr="00CE7D9D">
        <w:rPr>
          <w:sz w:val="16"/>
          <w:szCs w:val="16"/>
        </w:rPr>
        <w:t>KURS EURO na:</w:t>
      </w:r>
    </w:p>
    <w:p w14:paraId="0882AC85" w14:textId="77777777" w:rsidR="00AA2D6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5</w:t>
      </w:r>
      <w:r w:rsidRPr="00CE7D9D">
        <w:rPr>
          <w:sz w:val="16"/>
          <w:szCs w:val="16"/>
        </w:rPr>
        <w:t xml:space="preserve"> – 4,2</w:t>
      </w:r>
      <w:r>
        <w:rPr>
          <w:sz w:val="16"/>
          <w:szCs w:val="16"/>
        </w:rPr>
        <w:t>267</w:t>
      </w:r>
    </w:p>
    <w:p w14:paraId="1821322D" w14:textId="77777777" w:rsidR="00AA2D6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4</w:t>
      </w:r>
      <w:r w:rsidRPr="00CE7D9D">
        <w:rPr>
          <w:sz w:val="16"/>
          <w:szCs w:val="16"/>
        </w:rPr>
        <w:t xml:space="preserve"> – 4,</w:t>
      </w:r>
      <w:r>
        <w:rPr>
          <w:sz w:val="16"/>
          <w:szCs w:val="16"/>
        </w:rPr>
        <w:t>2730</w:t>
      </w:r>
    </w:p>
    <w:p w14:paraId="4B235269" w14:textId="4C8EA33E" w:rsidR="0064122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rStyle w:val="Odwoanieprzypisudolnego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3</w:t>
      </w:r>
      <w:r w:rsidRPr="00CE7D9D">
        <w:rPr>
          <w:sz w:val="16"/>
          <w:szCs w:val="16"/>
        </w:rPr>
        <w:t xml:space="preserve"> – 4,</w:t>
      </w:r>
      <w:r>
        <w:rPr>
          <w:sz w:val="16"/>
          <w:szCs w:val="16"/>
        </w:rPr>
        <w:t>3480</w:t>
      </w:r>
    </w:p>
  </w:footnote>
  <w:footnote w:id="9">
    <w:p w14:paraId="5EEDB195" w14:textId="239E3B8A" w:rsidR="00641220" w:rsidRPr="00CE7D9D" w:rsidRDefault="000A4AB8" w:rsidP="00CE7D9D">
      <w:pPr>
        <w:pStyle w:val="Tekstprzypisudolnego"/>
        <w:rPr>
          <w:sz w:val="16"/>
          <w:szCs w:val="16"/>
        </w:rPr>
      </w:pPr>
      <w:r w:rsidRPr="00585118">
        <w:rPr>
          <w:rStyle w:val="Odwoanieprzypisudolnego"/>
          <w:sz w:val="16"/>
          <w:szCs w:val="16"/>
        </w:rPr>
        <w:footnoteRef/>
      </w:r>
      <w:r w:rsidR="00641220" w:rsidRPr="00585118">
        <w:rPr>
          <w:rStyle w:val="Odwoanieprzypisudolnego"/>
          <w:sz w:val="16"/>
          <w:szCs w:val="16"/>
        </w:rPr>
        <w:t xml:space="preserve"> </w:t>
      </w:r>
      <w:r w:rsidR="00641220" w:rsidRPr="00CE7D9D">
        <w:rPr>
          <w:sz w:val="16"/>
          <w:szCs w:val="16"/>
        </w:rPr>
        <w:t>KURS EURO na:</w:t>
      </w:r>
    </w:p>
    <w:p w14:paraId="417F9FB8" w14:textId="77777777" w:rsidR="00AA2D6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5</w:t>
      </w:r>
      <w:r w:rsidRPr="00CE7D9D">
        <w:rPr>
          <w:sz w:val="16"/>
          <w:szCs w:val="16"/>
        </w:rPr>
        <w:t xml:space="preserve"> – 4,2</w:t>
      </w:r>
      <w:r>
        <w:rPr>
          <w:sz w:val="16"/>
          <w:szCs w:val="16"/>
        </w:rPr>
        <w:t>267</w:t>
      </w:r>
    </w:p>
    <w:p w14:paraId="581F22CB" w14:textId="77777777" w:rsidR="00AA2D6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4</w:t>
      </w:r>
      <w:r w:rsidRPr="00CE7D9D">
        <w:rPr>
          <w:sz w:val="16"/>
          <w:szCs w:val="16"/>
        </w:rPr>
        <w:t xml:space="preserve"> – 4,</w:t>
      </w:r>
      <w:r>
        <w:rPr>
          <w:sz w:val="16"/>
          <w:szCs w:val="16"/>
        </w:rPr>
        <w:t>2730</w:t>
      </w:r>
    </w:p>
    <w:p w14:paraId="091E5465" w14:textId="3D86B47E" w:rsidR="0064122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rStyle w:val="Odwoanieprzypisudolnego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3</w:t>
      </w:r>
      <w:r w:rsidRPr="00CE7D9D">
        <w:rPr>
          <w:sz w:val="16"/>
          <w:szCs w:val="16"/>
        </w:rPr>
        <w:t xml:space="preserve"> – 4,</w:t>
      </w:r>
      <w:r>
        <w:rPr>
          <w:sz w:val="16"/>
          <w:szCs w:val="16"/>
        </w:rPr>
        <w:t>3480</w:t>
      </w:r>
    </w:p>
  </w:footnote>
  <w:footnote w:id="10">
    <w:p w14:paraId="0DBB2589" w14:textId="77777777" w:rsidR="002D48E0" w:rsidRDefault="002D48E0" w:rsidP="00CE7D9D">
      <w:pPr>
        <w:pStyle w:val="Tekstprzypisudolnego"/>
      </w:pPr>
      <w:r w:rsidRPr="00585118">
        <w:rPr>
          <w:rStyle w:val="Odwoanieprzypisudolnego"/>
          <w:sz w:val="16"/>
          <w:szCs w:val="16"/>
        </w:rPr>
        <w:footnoteRef/>
      </w:r>
      <w:r w:rsidRPr="00CE7D9D">
        <w:rPr>
          <w:rStyle w:val="Odwoanieprzypisudolnego"/>
          <w:rFonts w:asciiTheme="minorHAnsi" w:hAnsiTheme="minorHAnsi" w:cstheme="minorHAnsi"/>
          <w:i/>
          <w:sz w:val="24"/>
          <w:szCs w:val="24"/>
        </w:rPr>
        <w:t xml:space="preserve"> </w:t>
      </w:r>
      <w:r w:rsidRPr="00CE7D9D">
        <w:rPr>
          <w:sz w:val="16"/>
          <w:szCs w:val="16"/>
        </w:rPr>
        <w:t>Dokument może być podpisany w wersji papierowej a następnie zeskanowany i przesłany. Prawidłowym jest również podpisanie dokumentu za pomocą profilu zaufanego lub podpisu kwalifikowalnego.</w:t>
      </w:r>
    </w:p>
  </w:footnote>
  <w:footnote w:id="11">
    <w:p w14:paraId="2BD4DE24" w14:textId="3658C8C5" w:rsidR="00D2018D" w:rsidRPr="00CE7D9D" w:rsidRDefault="000A4AB8" w:rsidP="00CE7D9D">
      <w:pPr>
        <w:pStyle w:val="Tekstprzypisudolnego"/>
        <w:suppressAutoHyphens w:val="0"/>
        <w:rPr>
          <w:sz w:val="16"/>
          <w:szCs w:val="16"/>
        </w:rPr>
      </w:pPr>
      <w:r w:rsidRPr="00585118">
        <w:rPr>
          <w:rStyle w:val="Odwoanieprzypisudolnego"/>
          <w:sz w:val="16"/>
          <w:szCs w:val="16"/>
        </w:rPr>
        <w:footnoteRef/>
      </w:r>
      <w:r w:rsidR="00D2018D" w:rsidRPr="00CE7D9D">
        <w:rPr>
          <w:sz w:val="16"/>
          <w:szCs w:val="16"/>
        </w:rPr>
        <w:t>KURS EURO na:</w:t>
      </w:r>
    </w:p>
    <w:p w14:paraId="3600FF25" w14:textId="77777777" w:rsidR="00AA2D6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5</w:t>
      </w:r>
      <w:r w:rsidRPr="00CE7D9D">
        <w:rPr>
          <w:sz w:val="16"/>
          <w:szCs w:val="16"/>
        </w:rPr>
        <w:t xml:space="preserve"> – 4,2</w:t>
      </w:r>
      <w:r>
        <w:rPr>
          <w:sz w:val="16"/>
          <w:szCs w:val="16"/>
        </w:rPr>
        <w:t>267</w:t>
      </w:r>
    </w:p>
    <w:p w14:paraId="5F48F21A" w14:textId="77777777" w:rsidR="00AA2D6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4</w:t>
      </w:r>
      <w:r w:rsidRPr="00CE7D9D">
        <w:rPr>
          <w:sz w:val="16"/>
          <w:szCs w:val="16"/>
        </w:rPr>
        <w:t xml:space="preserve"> – 4,</w:t>
      </w:r>
      <w:r>
        <w:rPr>
          <w:sz w:val="16"/>
          <w:szCs w:val="16"/>
        </w:rPr>
        <w:t>2730</w:t>
      </w:r>
    </w:p>
    <w:p w14:paraId="6E4B1B13" w14:textId="0C7CAA1D" w:rsidR="00D2018D" w:rsidRPr="00AB5B68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b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3</w:t>
      </w:r>
      <w:r w:rsidRPr="00CE7D9D">
        <w:rPr>
          <w:sz w:val="16"/>
          <w:szCs w:val="16"/>
        </w:rPr>
        <w:t xml:space="preserve"> – 4,</w:t>
      </w:r>
      <w:r>
        <w:rPr>
          <w:sz w:val="16"/>
          <w:szCs w:val="16"/>
        </w:rPr>
        <w:t>3480</w:t>
      </w:r>
    </w:p>
  </w:footnote>
  <w:footnote w:id="12">
    <w:p w14:paraId="3D50A8BB" w14:textId="3322BEC9" w:rsidR="00D2018D" w:rsidRPr="00CE7D9D" w:rsidRDefault="000A4AB8" w:rsidP="00D2018D">
      <w:pPr>
        <w:pStyle w:val="Tekstprzypisudolnego"/>
        <w:rPr>
          <w:sz w:val="16"/>
          <w:szCs w:val="16"/>
        </w:rPr>
      </w:pPr>
      <w:r w:rsidRPr="00585118">
        <w:rPr>
          <w:rStyle w:val="Odwoanieprzypisudolnego"/>
          <w:sz w:val="16"/>
          <w:szCs w:val="16"/>
        </w:rPr>
        <w:footnoteRef/>
      </w:r>
      <w:r w:rsidR="00D2018D" w:rsidRPr="00585118">
        <w:rPr>
          <w:rStyle w:val="Odwoanieprzypisudolnego"/>
          <w:sz w:val="16"/>
          <w:szCs w:val="16"/>
        </w:rPr>
        <w:t xml:space="preserve"> </w:t>
      </w:r>
      <w:r w:rsidR="00D2018D" w:rsidRPr="00CE7D9D">
        <w:rPr>
          <w:sz w:val="16"/>
          <w:szCs w:val="16"/>
        </w:rPr>
        <w:t>KURS EURO na:</w:t>
      </w:r>
    </w:p>
    <w:p w14:paraId="242DE8FD" w14:textId="77777777" w:rsidR="00AA2D6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5</w:t>
      </w:r>
      <w:r w:rsidRPr="00CE7D9D">
        <w:rPr>
          <w:sz w:val="16"/>
          <w:szCs w:val="16"/>
        </w:rPr>
        <w:t xml:space="preserve"> – 4,2</w:t>
      </w:r>
      <w:r>
        <w:rPr>
          <w:sz w:val="16"/>
          <w:szCs w:val="16"/>
        </w:rPr>
        <w:t>267</w:t>
      </w:r>
    </w:p>
    <w:p w14:paraId="10500442" w14:textId="77777777" w:rsidR="00AA2D6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4</w:t>
      </w:r>
      <w:r w:rsidRPr="00CE7D9D">
        <w:rPr>
          <w:sz w:val="16"/>
          <w:szCs w:val="16"/>
        </w:rPr>
        <w:t xml:space="preserve"> – 4,</w:t>
      </w:r>
      <w:r>
        <w:rPr>
          <w:sz w:val="16"/>
          <w:szCs w:val="16"/>
        </w:rPr>
        <w:t>2730</w:t>
      </w:r>
    </w:p>
    <w:p w14:paraId="05AA570C" w14:textId="68C0235A" w:rsidR="00D2018D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3</w:t>
      </w:r>
      <w:r w:rsidRPr="00CE7D9D">
        <w:rPr>
          <w:sz w:val="16"/>
          <w:szCs w:val="16"/>
        </w:rPr>
        <w:t xml:space="preserve"> – 4,</w:t>
      </w:r>
      <w:r>
        <w:rPr>
          <w:sz w:val="16"/>
          <w:szCs w:val="16"/>
        </w:rPr>
        <w:t>3480</w:t>
      </w:r>
    </w:p>
  </w:footnote>
  <w:footnote w:id="13">
    <w:p w14:paraId="1DCA26C1" w14:textId="77777777" w:rsidR="002D48E0" w:rsidRDefault="002D48E0" w:rsidP="002D48E0">
      <w:pPr>
        <w:pStyle w:val="Tekstprzypisudolnego"/>
      </w:pPr>
      <w:r w:rsidRPr="00CE7D9D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/>
      </w:r>
      <w:r>
        <w:t xml:space="preserve"> </w:t>
      </w:r>
      <w:r w:rsidRPr="00CE7D9D">
        <w:rPr>
          <w:sz w:val="16"/>
          <w:szCs w:val="16"/>
        </w:rPr>
        <w:t>Dokument może być podpisany w wersji papierowej a następnie zeskanowany i przesłany. Prawidłowym jest również podpisanie dokumentu za pomocą profilu zaufanego lub podpisu kwalifikowalnego.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4339" w14:textId="0E9F7CE9" w:rsidR="00F23735" w:rsidRDefault="00715A92" w:rsidP="00F23735">
    <w:pPr>
      <w:pStyle w:val="Nagwek"/>
    </w:pPr>
    <w:r w:rsidRPr="00C13D69">
      <w:rPr>
        <w:rFonts w:cstheme="minorHAnsi"/>
        <w:noProof/>
        <w:lang w:eastAsia="pl-PL"/>
      </w:rPr>
      <w:drawing>
        <wp:inline distT="0" distB="0" distL="0" distR="0" wp14:anchorId="1787BEB1" wp14:editId="4DAB456F">
          <wp:extent cx="5758815" cy="606993"/>
          <wp:effectExtent l="0" t="0" r="0" b="3175"/>
          <wp:docPr id="1873359049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C72DCF" w14:textId="77777777" w:rsidR="001D308B" w:rsidRPr="00F23735" w:rsidRDefault="001D308B" w:rsidP="00F237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916E" w14:textId="334F738B" w:rsidR="00F23735" w:rsidRDefault="00B94E45">
    <w:pPr>
      <w:pStyle w:val="Nagwek"/>
    </w:pPr>
    <w:r w:rsidRPr="00C13D69">
      <w:rPr>
        <w:rFonts w:cstheme="minorHAnsi"/>
        <w:noProof/>
        <w:lang w:eastAsia="pl-PL"/>
      </w:rPr>
      <w:drawing>
        <wp:inline distT="0" distB="0" distL="0" distR="0" wp14:anchorId="0A105BDD" wp14:editId="30A0E1E3">
          <wp:extent cx="5758815" cy="606993"/>
          <wp:effectExtent l="0" t="0" r="0" b="3175"/>
          <wp:docPr id="1917959456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5" w15:restartNumberingAfterBreak="0">
    <w:nsid w:val="5DB95B5D"/>
    <w:multiLevelType w:val="hybridMultilevel"/>
    <w:tmpl w:val="0E7AB35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A863F28"/>
    <w:multiLevelType w:val="hybridMultilevel"/>
    <w:tmpl w:val="669E3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93E5C"/>
    <w:multiLevelType w:val="hybridMultilevel"/>
    <w:tmpl w:val="51B0303C"/>
    <w:lvl w:ilvl="0" w:tplc="0472C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110314">
    <w:abstractNumId w:val="0"/>
  </w:num>
  <w:num w:numId="2" w16cid:durableId="1357002980">
    <w:abstractNumId w:val="1"/>
  </w:num>
  <w:num w:numId="3" w16cid:durableId="220757167">
    <w:abstractNumId w:val="2"/>
  </w:num>
  <w:num w:numId="4" w16cid:durableId="376202299">
    <w:abstractNumId w:val="3"/>
  </w:num>
  <w:num w:numId="5" w16cid:durableId="1823036743">
    <w:abstractNumId w:val="4"/>
  </w:num>
  <w:num w:numId="6" w16cid:durableId="1852376805">
    <w:abstractNumId w:val="6"/>
  </w:num>
  <w:num w:numId="7" w16cid:durableId="367489501">
    <w:abstractNumId w:val="7"/>
  </w:num>
  <w:num w:numId="8" w16cid:durableId="1619022482">
    <w:abstractNumId w:val="8"/>
  </w:num>
  <w:num w:numId="9" w16cid:durableId="2082365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35"/>
    <w:rsid w:val="00076D61"/>
    <w:rsid w:val="00097E60"/>
    <w:rsid w:val="000A4AB8"/>
    <w:rsid w:val="000C7F54"/>
    <w:rsid w:val="000D361A"/>
    <w:rsid w:val="00112B69"/>
    <w:rsid w:val="00152EFB"/>
    <w:rsid w:val="001543BD"/>
    <w:rsid w:val="00166D48"/>
    <w:rsid w:val="00172D58"/>
    <w:rsid w:val="001B0A80"/>
    <w:rsid w:val="001D308B"/>
    <w:rsid w:val="00202431"/>
    <w:rsid w:val="002116B0"/>
    <w:rsid w:val="00240F3A"/>
    <w:rsid w:val="00243EC1"/>
    <w:rsid w:val="00246FE4"/>
    <w:rsid w:val="0027108A"/>
    <w:rsid w:val="002732B3"/>
    <w:rsid w:val="002B1228"/>
    <w:rsid w:val="002C7E23"/>
    <w:rsid w:val="002D48E0"/>
    <w:rsid w:val="00347C4C"/>
    <w:rsid w:val="0035262F"/>
    <w:rsid w:val="003A133D"/>
    <w:rsid w:val="003C660C"/>
    <w:rsid w:val="003D0AF9"/>
    <w:rsid w:val="00434764"/>
    <w:rsid w:val="004764CD"/>
    <w:rsid w:val="00493BE2"/>
    <w:rsid w:val="004D38E9"/>
    <w:rsid w:val="00554337"/>
    <w:rsid w:val="00557973"/>
    <w:rsid w:val="00581C6C"/>
    <w:rsid w:val="00585118"/>
    <w:rsid w:val="005C2622"/>
    <w:rsid w:val="005E2E5A"/>
    <w:rsid w:val="005F21FC"/>
    <w:rsid w:val="00606C0A"/>
    <w:rsid w:val="00620141"/>
    <w:rsid w:val="00641220"/>
    <w:rsid w:val="00646E7B"/>
    <w:rsid w:val="00647E11"/>
    <w:rsid w:val="0065645E"/>
    <w:rsid w:val="00662877"/>
    <w:rsid w:val="00691521"/>
    <w:rsid w:val="00695215"/>
    <w:rsid w:val="006B3B42"/>
    <w:rsid w:val="006F0B0B"/>
    <w:rsid w:val="006F318C"/>
    <w:rsid w:val="0070249D"/>
    <w:rsid w:val="00715A92"/>
    <w:rsid w:val="0074422B"/>
    <w:rsid w:val="007B3DCA"/>
    <w:rsid w:val="007B4AFB"/>
    <w:rsid w:val="00865AF4"/>
    <w:rsid w:val="00891C6B"/>
    <w:rsid w:val="008A0212"/>
    <w:rsid w:val="008D39A5"/>
    <w:rsid w:val="008E4B14"/>
    <w:rsid w:val="0091401B"/>
    <w:rsid w:val="00915559"/>
    <w:rsid w:val="0092676A"/>
    <w:rsid w:val="0094768E"/>
    <w:rsid w:val="00950759"/>
    <w:rsid w:val="00952B19"/>
    <w:rsid w:val="00995EDC"/>
    <w:rsid w:val="009A0772"/>
    <w:rsid w:val="009A0D8A"/>
    <w:rsid w:val="009C09CA"/>
    <w:rsid w:val="009D37AD"/>
    <w:rsid w:val="009D7CFF"/>
    <w:rsid w:val="00A112FB"/>
    <w:rsid w:val="00A3280B"/>
    <w:rsid w:val="00A51679"/>
    <w:rsid w:val="00A577D0"/>
    <w:rsid w:val="00A60C9B"/>
    <w:rsid w:val="00AA2D60"/>
    <w:rsid w:val="00AB496D"/>
    <w:rsid w:val="00AD05AF"/>
    <w:rsid w:val="00AD1645"/>
    <w:rsid w:val="00AF7FB7"/>
    <w:rsid w:val="00B34FEF"/>
    <w:rsid w:val="00B36A69"/>
    <w:rsid w:val="00B4217F"/>
    <w:rsid w:val="00B94E45"/>
    <w:rsid w:val="00BC52E7"/>
    <w:rsid w:val="00C238FE"/>
    <w:rsid w:val="00C25CC6"/>
    <w:rsid w:val="00C57A33"/>
    <w:rsid w:val="00C604A4"/>
    <w:rsid w:val="00C77539"/>
    <w:rsid w:val="00CB5C56"/>
    <w:rsid w:val="00CE7D9D"/>
    <w:rsid w:val="00D2018D"/>
    <w:rsid w:val="00D34DBD"/>
    <w:rsid w:val="00D6634E"/>
    <w:rsid w:val="00D73DB4"/>
    <w:rsid w:val="00D96F03"/>
    <w:rsid w:val="00DA4C9B"/>
    <w:rsid w:val="00DE0580"/>
    <w:rsid w:val="00DF1FEC"/>
    <w:rsid w:val="00E03CED"/>
    <w:rsid w:val="00E13B43"/>
    <w:rsid w:val="00E75717"/>
    <w:rsid w:val="00E95AA6"/>
    <w:rsid w:val="00F23735"/>
    <w:rsid w:val="00F641F1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5D5B275"/>
  <w15:chartTrackingRefBased/>
  <w15:docId w15:val="{290DCCEE-AFE1-42FD-8138-6F78CE89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7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basedOn w:val="Domylnaczcionkaakapitu"/>
    <w:rsid w:val="00F23735"/>
    <w:rPr>
      <w:vertAlign w:val="superscript"/>
    </w:rPr>
  </w:style>
  <w:style w:type="character" w:styleId="Odwoanieprzypisukocowego">
    <w:name w:val="endnote reference"/>
    <w:semiHidden/>
    <w:rsid w:val="00F2373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F2373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F237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uiPriority w:val="99"/>
    <w:semiHidden/>
    <w:rsid w:val="00F237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rsid w:val="00F23735"/>
    <w:pPr>
      <w:spacing w:before="100" w:after="119"/>
    </w:p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sid w:val="00F237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23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3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9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2E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EFB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B94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15A9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40F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0F3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240F3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C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1C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1C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C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C6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BD9A9-545E-4C14-90D3-2B9A4C6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907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statusie Beneficjenta</vt:lpstr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statusie Beneficjenta</dc:title>
  <dc:subject/>
  <dc:creator>Anna Szymandera</dc:creator>
  <cp:keywords/>
  <dc:description/>
  <cp:lastModifiedBy>Szymon Łęgowski</cp:lastModifiedBy>
  <cp:revision>2</cp:revision>
  <dcterms:created xsi:type="dcterms:W3CDTF">2026-01-23T13:59:00Z</dcterms:created>
  <dcterms:modified xsi:type="dcterms:W3CDTF">2026-01-23T13:59:00Z</dcterms:modified>
</cp:coreProperties>
</file>